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5CDE" w14:textId="77777777" w:rsidR="00403A88" w:rsidRPr="00B8478A" w:rsidRDefault="00B8478A" w:rsidP="00B8478A">
      <w:pPr>
        <w:pStyle w:val="Bezodstpw"/>
        <w:jc w:val="right"/>
        <w:rPr>
          <w:rFonts w:ascii="Times New Roman" w:hAnsi="Times New Roman" w:cs="Times New Roman"/>
          <w:i/>
          <w:sz w:val="24"/>
          <w:szCs w:val="24"/>
          <w:lang w:eastAsia="zh-CN"/>
        </w:rPr>
      </w:pPr>
      <w:r w:rsidRPr="00B8478A">
        <w:rPr>
          <w:rFonts w:ascii="Times New Roman" w:hAnsi="Times New Roman" w:cs="Times New Roman"/>
          <w:i/>
          <w:sz w:val="24"/>
          <w:szCs w:val="24"/>
          <w:lang w:eastAsia="zh-CN"/>
        </w:rPr>
        <w:t>Załącznik nr 3</w:t>
      </w:r>
    </w:p>
    <w:p w14:paraId="3782A098" w14:textId="77777777" w:rsidR="00B8478A" w:rsidRPr="00B8478A" w:rsidRDefault="00B8478A" w:rsidP="00B8478A">
      <w:pPr>
        <w:pStyle w:val="Bezodstpw"/>
        <w:jc w:val="right"/>
        <w:rPr>
          <w:rFonts w:ascii="Times New Roman" w:hAnsi="Times New Roman" w:cs="Times New Roman"/>
          <w:i/>
          <w:sz w:val="24"/>
          <w:szCs w:val="24"/>
          <w:lang w:eastAsia="zh-CN"/>
        </w:rPr>
      </w:pPr>
      <w:r w:rsidRPr="00B8478A">
        <w:rPr>
          <w:rFonts w:ascii="Times New Roman" w:hAnsi="Times New Roman" w:cs="Times New Roman"/>
          <w:i/>
          <w:sz w:val="24"/>
          <w:szCs w:val="24"/>
          <w:lang w:eastAsia="zh-CN"/>
        </w:rPr>
        <w:t>do Uchwały nr 14/2024/2025</w:t>
      </w:r>
    </w:p>
    <w:p w14:paraId="2957A8EF" w14:textId="77777777" w:rsidR="00B8478A" w:rsidRPr="00B8478A" w:rsidRDefault="00B8478A" w:rsidP="00B8478A">
      <w:pPr>
        <w:pStyle w:val="Bezodstpw"/>
        <w:jc w:val="right"/>
        <w:rPr>
          <w:rFonts w:ascii="Times New Roman" w:hAnsi="Times New Roman" w:cs="Times New Roman"/>
          <w:i/>
          <w:sz w:val="24"/>
          <w:szCs w:val="24"/>
          <w:lang w:eastAsia="zh-CN"/>
        </w:rPr>
      </w:pPr>
      <w:r w:rsidRPr="00B8478A">
        <w:rPr>
          <w:rFonts w:ascii="Times New Roman" w:hAnsi="Times New Roman" w:cs="Times New Roman"/>
          <w:i/>
          <w:sz w:val="24"/>
          <w:szCs w:val="24"/>
          <w:lang w:eastAsia="zh-CN"/>
        </w:rPr>
        <w:t xml:space="preserve">Rady Pedagogicznej </w:t>
      </w:r>
    </w:p>
    <w:p w14:paraId="22F897C4" w14:textId="77777777" w:rsidR="00B8478A" w:rsidRPr="00B8478A" w:rsidRDefault="00B8478A" w:rsidP="00B8478A">
      <w:pPr>
        <w:pStyle w:val="Bezodstpw"/>
        <w:jc w:val="right"/>
        <w:rPr>
          <w:rFonts w:ascii="Times New Roman" w:hAnsi="Times New Roman" w:cs="Times New Roman"/>
          <w:i/>
          <w:sz w:val="24"/>
          <w:szCs w:val="24"/>
          <w:lang w:eastAsia="zh-CN"/>
        </w:rPr>
      </w:pPr>
      <w:r w:rsidRPr="00B8478A">
        <w:rPr>
          <w:rFonts w:ascii="Times New Roman" w:hAnsi="Times New Roman" w:cs="Times New Roman"/>
          <w:i/>
          <w:sz w:val="24"/>
          <w:szCs w:val="24"/>
          <w:lang w:eastAsia="zh-CN"/>
        </w:rPr>
        <w:t>Zespołu Szkolno-Przedszkolnego w Słupcu</w:t>
      </w:r>
    </w:p>
    <w:p w14:paraId="35E303DC" w14:textId="77777777" w:rsidR="00B8478A" w:rsidRPr="00B8478A" w:rsidRDefault="00B8478A" w:rsidP="00B8478A">
      <w:pPr>
        <w:pStyle w:val="Bezodstpw"/>
        <w:jc w:val="right"/>
        <w:rPr>
          <w:rFonts w:ascii="Times New Roman" w:hAnsi="Times New Roman" w:cs="Times New Roman"/>
          <w:i/>
          <w:sz w:val="24"/>
          <w:szCs w:val="24"/>
          <w:lang w:eastAsia="zh-CN"/>
        </w:rPr>
      </w:pPr>
      <w:r w:rsidRPr="00B8478A">
        <w:rPr>
          <w:rFonts w:ascii="Times New Roman" w:hAnsi="Times New Roman" w:cs="Times New Roman"/>
          <w:i/>
          <w:sz w:val="24"/>
          <w:szCs w:val="24"/>
          <w:lang w:eastAsia="zh-CN"/>
        </w:rPr>
        <w:t>z dnia 14 stycznia 2025r.</w:t>
      </w:r>
    </w:p>
    <w:p w14:paraId="6117D79A" w14:textId="77777777" w:rsidR="00290F9C" w:rsidRPr="007563FF" w:rsidRDefault="00290F9C" w:rsidP="007563FF">
      <w:pPr>
        <w:pStyle w:val="Bezodstpw"/>
        <w:jc w:val="both"/>
        <w:rPr>
          <w:rFonts w:ascii="Times New Roman" w:hAnsi="Times New Roman" w:cs="Times New Roman"/>
          <w:sz w:val="24"/>
          <w:szCs w:val="24"/>
          <w:lang w:eastAsia="zh-CN"/>
        </w:rPr>
      </w:pPr>
    </w:p>
    <w:p w14:paraId="6AB71020" w14:textId="77777777" w:rsidR="001F0916" w:rsidRDefault="001F0916" w:rsidP="001F0916">
      <w:pPr>
        <w:pStyle w:val="Bezodstpw"/>
        <w:jc w:val="center"/>
        <w:rPr>
          <w:rFonts w:ascii="Times New Roman" w:hAnsi="Times New Roman" w:cs="Times New Roman"/>
          <w:b/>
          <w:sz w:val="96"/>
          <w:szCs w:val="96"/>
          <w:lang w:eastAsia="zh-CN"/>
        </w:rPr>
      </w:pPr>
    </w:p>
    <w:p w14:paraId="0BF28C05" w14:textId="77777777" w:rsidR="001F0916" w:rsidRDefault="001F0916" w:rsidP="001F0916">
      <w:pPr>
        <w:pStyle w:val="Bezodstpw"/>
        <w:jc w:val="center"/>
        <w:rPr>
          <w:rFonts w:ascii="Times New Roman" w:hAnsi="Times New Roman" w:cs="Times New Roman"/>
          <w:b/>
          <w:sz w:val="96"/>
          <w:szCs w:val="96"/>
          <w:lang w:eastAsia="zh-CN"/>
        </w:rPr>
      </w:pPr>
    </w:p>
    <w:p w14:paraId="72F260F9" w14:textId="77777777" w:rsidR="00403A88" w:rsidRPr="001F0916" w:rsidRDefault="00403A88" w:rsidP="001F0916">
      <w:pPr>
        <w:pStyle w:val="Bezodstpw"/>
        <w:jc w:val="center"/>
        <w:rPr>
          <w:rFonts w:ascii="Times New Roman" w:hAnsi="Times New Roman" w:cs="Times New Roman"/>
          <w:b/>
          <w:sz w:val="96"/>
          <w:szCs w:val="96"/>
          <w:lang w:eastAsia="zh-CN"/>
        </w:rPr>
      </w:pPr>
      <w:r w:rsidRPr="001F0916">
        <w:rPr>
          <w:rFonts w:ascii="Times New Roman" w:hAnsi="Times New Roman" w:cs="Times New Roman"/>
          <w:b/>
          <w:sz w:val="96"/>
          <w:szCs w:val="96"/>
          <w:lang w:eastAsia="zh-CN"/>
        </w:rPr>
        <w:t>STATUT</w:t>
      </w:r>
    </w:p>
    <w:p w14:paraId="577F2365" w14:textId="77777777" w:rsidR="00403A88" w:rsidRPr="001F0916" w:rsidRDefault="00403A88" w:rsidP="001F0916">
      <w:pPr>
        <w:pStyle w:val="Bezodstpw"/>
        <w:jc w:val="center"/>
        <w:rPr>
          <w:rFonts w:ascii="Times New Roman" w:hAnsi="Times New Roman" w:cs="Times New Roman"/>
          <w:b/>
          <w:sz w:val="72"/>
          <w:szCs w:val="72"/>
          <w:lang w:eastAsia="zh-CN"/>
        </w:rPr>
      </w:pPr>
      <w:r w:rsidRPr="001F0916">
        <w:rPr>
          <w:rFonts w:ascii="Times New Roman" w:hAnsi="Times New Roman" w:cs="Times New Roman"/>
          <w:b/>
          <w:sz w:val="72"/>
          <w:szCs w:val="72"/>
          <w:lang w:eastAsia="zh-CN"/>
        </w:rPr>
        <w:t>SZKOŁY PODSTAWOWEJ IM. STANISŁAWA KLIMCZAKA</w:t>
      </w:r>
    </w:p>
    <w:p w14:paraId="437DCC1B" w14:textId="77777777" w:rsidR="00403A88" w:rsidRPr="001F0916" w:rsidRDefault="00403A88" w:rsidP="001F0916">
      <w:pPr>
        <w:pStyle w:val="Bezodstpw"/>
        <w:jc w:val="center"/>
        <w:rPr>
          <w:rFonts w:ascii="Times New Roman" w:hAnsi="Times New Roman" w:cs="Times New Roman"/>
          <w:b/>
          <w:sz w:val="72"/>
          <w:szCs w:val="72"/>
          <w:lang w:eastAsia="zh-CN"/>
        </w:rPr>
      </w:pPr>
      <w:r w:rsidRPr="001F0916">
        <w:rPr>
          <w:rFonts w:ascii="Times New Roman" w:hAnsi="Times New Roman" w:cs="Times New Roman"/>
          <w:b/>
          <w:sz w:val="72"/>
          <w:szCs w:val="72"/>
          <w:lang w:eastAsia="zh-CN"/>
        </w:rPr>
        <w:t>W SŁUPCU</w:t>
      </w:r>
    </w:p>
    <w:p w14:paraId="4C0C0FA9" w14:textId="77777777" w:rsidR="00290F9C" w:rsidRPr="007563FF" w:rsidRDefault="00290F9C" w:rsidP="007563FF">
      <w:pPr>
        <w:pStyle w:val="Bezodstpw"/>
        <w:jc w:val="both"/>
        <w:rPr>
          <w:rFonts w:ascii="Times New Roman" w:hAnsi="Times New Roman" w:cs="Times New Roman"/>
          <w:sz w:val="24"/>
          <w:szCs w:val="24"/>
          <w:lang w:eastAsia="zh-CN"/>
        </w:rPr>
      </w:pPr>
    </w:p>
    <w:p w14:paraId="05C196CC" w14:textId="77777777" w:rsidR="00403A88" w:rsidRPr="007563FF" w:rsidRDefault="00403A88" w:rsidP="007563FF">
      <w:pPr>
        <w:pStyle w:val="Bezodstpw"/>
        <w:jc w:val="both"/>
        <w:rPr>
          <w:rFonts w:ascii="Times New Roman" w:hAnsi="Times New Roman" w:cs="Times New Roman"/>
          <w:sz w:val="24"/>
          <w:szCs w:val="24"/>
          <w:lang w:eastAsia="zh-CN"/>
        </w:rPr>
      </w:pPr>
    </w:p>
    <w:p w14:paraId="6EC2BFC3" w14:textId="77777777" w:rsidR="00B162DC" w:rsidRPr="007563FF" w:rsidRDefault="00290F9C"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br w:type="page"/>
      </w:r>
    </w:p>
    <w:p w14:paraId="404389C3" w14:textId="77777777" w:rsidR="00B162DC" w:rsidRPr="007563FF" w:rsidRDefault="00B162DC" w:rsidP="00264636">
      <w:pPr>
        <w:pStyle w:val="Bezodstpw"/>
        <w:ind w:firstLine="284"/>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lang w:eastAsia="zh-CN"/>
        </w:rPr>
        <w:lastRenderedPageBreak/>
        <w:t>Podstawę opracowania niniejszego Statutu stanowią w szczególności:</w:t>
      </w:r>
    </w:p>
    <w:p w14:paraId="7A08C34C"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Ustawy z dnia 14 grudnia 2016 r. – Prawo oświatowe (Dz. U. z 2017 r. poz. 59 z późn. zm.);</w:t>
      </w:r>
    </w:p>
    <w:p w14:paraId="3D39230F"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shd w:val="clear" w:color="auto" w:fill="FFFFFF"/>
          <w:lang w:eastAsia="zh-CN"/>
        </w:rPr>
        <w:t>Ustawy z dnia 14 grudnia 2016 r. -Przepisy wprowadzające ustawę – Prawo oświatowe (Dz. U. z 2017 r. poz. 60);</w:t>
      </w:r>
    </w:p>
    <w:p w14:paraId="5402D861"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Ustawy z dnia 7 września 1991 r. o systemie oświaty (t. j. Dz. U. z 2016 r. poz. 1943 z późn. zm.);</w:t>
      </w:r>
    </w:p>
    <w:p w14:paraId="0C33EA97"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Konwencji o prawach dziecka przyjęta przez Zgromadzenie Ogólne Narodów Zjednoczonych z dnia 20 listopada 1989 r. (Dz. U. z 1991 Nr 120, poz. 526 z późn. zm,);</w:t>
      </w:r>
    </w:p>
    <w:p w14:paraId="3EBB652B"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Ustawy z dnia 26 stycznia 1982 r. - Karta Nauczyciela (t. j. Dz. U. z 2017 r. poz. 1189 z późn. zm.);</w:t>
      </w:r>
    </w:p>
    <w:p w14:paraId="3624F2F2"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Rozporządzenia Ministra Edukacji Narodowej z dnia 11 sierpnia 2017 r. w sprawie wymagań wobec szkół i placówek (Dz. U. z 2017 r. poz. 1611); </w:t>
      </w:r>
    </w:p>
    <w:p w14:paraId="4288FCF7"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17 marca 2017 r. w sprawie szczegółowej organizacji publicznych szkół i publicznych przedszkoli (Dz. U. z 2017 r. poz. 649);</w:t>
      </w:r>
    </w:p>
    <w:p w14:paraId="1C5D5B69"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11 sierpnia 2017 r. w sprawie organizacji roku szkolnego (Dz. U. z 2017 r poz. 1603);</w:t>
      </w:r>
    </w:p>
    <w:p w14:paraId="44889027"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Prezesa Rady Ministrów z dnia 20 czerwca 2002 r. w sprawie Zasad techniki prawodawczej (t. j. Dz. U. z 2016 r. poz. 283);</w:t>
      </w:r>
    </w:p>
    <w:p w14:paraId="460F0D2C"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bookmarkStart w:id="0" w:name="_Hlk492100627"/>
      <w:r w:rsidRPr="007563FF">
        <w:rPr>
          <w:rFonts w:ascii="Times New Roman" w:hAnsi="Times New Roman" w:cs="Times New Roman"/>
          <w:sz w:val="24"/>
          <w:szCs w:val="24"/>
          <w:lang w:eastAsia="zh-CN"/>
        </w:rPr>
        <w:t>Rozporządzenia Ministra Edukacji Narodowej z dnia 3 sierpnia 2017 r. w sprawie szczegółowych warunków i sposobu oceniania, klasyfikowania i promowania uczniów i słuchaczy w szkołach publicznych (Dz. U. z 2017r. poz. 1534);</w:t>
      </w:r>
    </w:p>
    <w:bookmarkEnd w:id="0"/>
    <w:p w14:paraId="4A792521"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14 kwietnia 1992 r. w sprawie warunków i sposobu organizowania nauki religii w publicznych przedszkolach i szkołach (Dz. U. z 1992 r. nr 36, poz. 155 z póź. zm.);</w:t>
      </w:r>
    </w:p>
    <w:p w14:paraId="24923C28"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i Sportu z dnia 31 grudnia 2002 r. w sprawie bezpieczeństwa i higieny w publicznych i niepublicznych szkołach i placówkach (Dz. U. z 2003 r. nr 6, poz. 69 ze zm.);</w:t>
      </w:r>
    </w:p>
    <w:p w14:paraId="191A83DB"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9 sierpnia 2017 r. w sprawie zasad udzielania i organizacji pomocy psychologiczno-pedagogicznej w publicznych przedszkolach, szkołach i placówkach (Dz. U. z 2017 r. poz.1591);</w:t>
      </w:r>
    </w:p>
    <w:p w14:paraId="29411A50"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 r. poz. 356);</w:t>
      </w:r>
    </w:p>
    <w:p w14:paraId="419B39EB"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i Sportu z dnia 9 kwietnia 2002 r. w sprawie warunków prowadzenia działalności innowacyjnej i eksperymentalnej przez publiczne szkoły i placówki (Dz. U. 2002 nr 56 poz. 506 z póź. zm.);</w:t>
      </w:r>
    </w:p>
    <w:p w14:paraId="7B09B174"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25 sierpnia 2017 r. w sprawie sposobu prowadzenia przez publiczne przedszkola, szkoły i placówki dokumentacji przebiegu nauczania, działalności wychowawczej i opiekuńczej oraz rodzajów tej dokumentacji (Dz. U. z 2017 r. poz. 1646);</w:t>
      </w:r>
    </w:p>
    <w:p w14:paraId="3DE99B1D"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24 sierpnia 2017 r. w sprawie organizowania wczesnego wspomagania rozwoju dzieci (Dz. U. z 2017 r. poz. 1635);</w:t>
      </w:r>
    </w:p>
    <w:p w14:paraId="45F077A2"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Rozporządzenia Ministra Edukacji Narodowej z dnia 9 sierpnia 2017 r. w sprawie indywidualnego obowiązkowego rocznego przygotowania przedszkolnego dzieci i indywidualnego nauczania dzieci i młodzieży (Dz. U. z 2017 r. poz. 1616);</w:t>
      </w:r>
    </w:p>
    <w:p w14:paraId="352A625C"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9 sierpnia 2017 r. w sprawie warunków i trybu udzielania zezwoleń na indywidualny program nauki lub tok nauki oraz organizacji indywidualnego programu lub toku nauki (Dz. U. z 2017 r. poz. 1596);</w:t>
      </w:r>
    </w:p>
    <w:p w14:paraId="360C3B77"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18 sierpnia 2017 r. w sprawie warunków i sposobu wykonywania przez przedszkola, szkoły i placówki publiczne zadań umożliwiających podtrzymywanie poczucia tożsamości narodowej, etnicznej i językowej uczniów należących do mniejszości narodowych i etnicznych oraz społeczności posługującej się językiem regionalnym (Dz. U. z 2017 poz. 1627);</w:t>
      </w:r>
    </w:p>
    <w:p w14:paraId="0E52081E"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bookmarkStart w:id="1" w:name="_Hlk491674005"/>
      <w:r w:rsidRPr="007563FF">
        <w:rPr>
          <w:rFonts w:ascii="Times New Roman" w:hAnsi="Times New Roman" w:cs="Times New Roman"/>
          <w:sz w:val="24"/>
          <w:szCs w:val="24"/>
          <w:lang w:eastAsia="zh-CN"/>
        </w:rPr>
        <w:t>Rozporządzenia Ministra Edukacji Narodowej z dnia 9 sierpnia 2017 r. roku w sprawie warunków organizowania, wychowania i opieki dla dzieci i młodzieży niepełnosprawnych, niedostosowanych społecznie i zagrożonych niedostosowaniem społecznym (Dz. U. z 2017 r. 1578);</w:t>
      </w:r>
    </w:p>
    <w:bookmarkEnd w:id="1"/>
    <w:p w14:paraId="7C0E301A"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8 sierpnia 2017 r. roku w sprawie szczegółowych warunków przechodzenia ucznia ze szkoły publicznej lub szkoły niepublicznej o uprawnieniach szkoły publicznej jednego typu do szkoły publicznej innego typu albo szkoły publicznej tego samego typu (Dz. U. z 2017 r. poz. 1546);</w:t>
      </w:r>
    </w:p>
    <w:p w14:paraId="4758410B"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Rozporządzenia Ministra Edukacji Narodowej z dnia 1 sierpnia 2017 r. w sprawie szczegółowych warunków i sposobu przeprowadzania egzaminu ósmoklasisty (Dz. U. z 201​7 r. poz. 1512);</w:t>
      </w:r>
    </w:p>
    <w:p w14:paraId="1FC4168B"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Ustawa z dnia 12 maja 2022 r. o zmianie ustawy o systemie oświaty oraz niektórych innych ustaw;</w:t>
      </w:r>
    </w:p>
    <w:p w14:paraId="40A19A47" w14:textId="77777777" w:rsid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Ustawa z dnia 5 sierpnia 2022 r. o zmianie ustawy – Karta Nauczyciela oraz niektórych innych ustaw;</w:t>
      </w:r>
    </w:p>
    <w:p w14:paraId="12A87016" w14:textId="77777777" w:rsid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Rozporządzenie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w:t>
      </w:r>
    </w:p>
    <w:p w14:paraId="62E0AABF" w14:textId="77777777" w:rsid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Rozporządzenie Ministra Rodziny i Polityki Społecznej z dnia 19 lipca 2022 r. o zmianie rozporządzenia zmieniającego rozporządzenie w sprawie orzekania o niepełnosprawności i stopniu niepełnosprawności;</w:t>
      </w:r>
    </w:p>
    <w:p w14:paraId="60034869" w14:textId="77777777" w:rsidR="00B162DC" w:rsidRPr="007563FF" w:rsidRDefault="00B162DC" w:rsidP="001F0916">
      <w:pPr>
        <w:pStyle w:val="Bezodstpw"/>
        <w:numPr>
          <w:ilvl w:val="0"/>
          <w:numId w:val="1"/>
        </w:numPr>
        <w:ind w:left="284" w:firstLine="142"/>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Rozporządzenie Ministra Edukacji i Nauki z dnia 8 marca 2022 r. zmieniające rozporządzenie w sprawie ramowych planów nauczania dla publicznych szkół.</w:t>
      </w:r>
    </w:p>
    <w:p w14:paraId="78FDDAFA" w14:textId="77777777" w:rsidR="00B162DC" w:rsidRPr="007563FF" w:rsidRDefault="00B162DC" w:rsidP="007563FF">
      <w:pPr>
        <w:pStyle w:val="Bezodstpw"/>
        <w:jc w:val="both"/>
        <w:rPr>
          <w:rFonts w:ascii="Times New Roman" w:hAnsi="Times New Roman" w:cs="Times New Roman"/>
          <w:sz w:val="24"/>
          <w:szCs w:val="24"/>
        </w:rPr>
      </w:pPr>
    </w:p>
    <w:p w14:paraId="3DC6AC2C" w14:textId="77777777" w:rsidR="00B162DC" w:rsidRPr="007563FF" w:rsidRDefault="00B162DC"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Rozdział 1</w:t>
      </w:r>
    </w:p>
    <w:p w14:paraId="09C7D780" w14:textId="77777777" w:rsidR="00B162DC" w:rsidRPr="007563FF" w:rsidRDefault="00326FE7"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USTALENIA WSTĘPNE</w:t>
      </w:r>
    </w:p>
    <w:p w14:paraId="52A2EFDD" w14:textId="77777777" w:rsidR="00DF0ECD" w:rsidRPr="007563FF" w:rsidRDefault="00DF0ECD" w:rsidP="007563FF">
      <w:pPr>
        <w:pStyle w:val="Bezodstpw"/>
        <w:jc w:val="both"/>
        <w:rPr>
          <w:rFonts w:ascii="Times New Roman" w:hAnsi="Times New Roman" w:cs="Times New Roman"/>
          <w:sz w:val="24"/>
          <w:szCs w:val="24"/>
        </w:rPr>
      </w:pPr>
    </w:p>
    <w:p w14:paraId="4FD8CB20" w14:textId="77777777" w:rsidR="00B162DC" w:rsidRPr="007563FF" w:rsidRDefault="00B162DC"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 1.</w:t>
      </w:r>
    </w:p>
    <w:p w14:paraId="4AF55C4C" w14:textId="77777777" w:rsidR="00DF0ECD" w:rsidRPr="007563FF" w:rsidRDefault="00DF0ECD" w:rsidP="007563FF">
      <w:pPr>
        <w:pStyle w:val="Bezodstpw"/>
        <w:jc w:val="both"/>
        <w:rPr>
          <w:rFonts w:ascii="Times New Roman" w:hAnsi="Times New Roman" w:cs="Times New Roman"/>
          <w:sz w:val="24"/>
          <w:szCs w:val="24"/>
        </w:rPr>
      </w:pPr>
    </w:p>
    <w:p w14:paraId="41E2A900" w14:textId="77777777" w:rsidR="00B162DC" w:rsidRPr="007563FF" w:rsidRDefault="00B162DC" w:rsidP="001F0916">
      <w:pPr>
        <w:pStyle w:val="Bezodstpw"/>
        <w:numPr>
          <w:ilvl w:val="0"/>
          <w:numId w:val="2"/>
        </w:numPr>
        <w:jc w:val="both"/>
        <w:rPr>
          <w:rFonts w:ascii="Times New Roman" w:hAnsi="Times New Roman" w:cs="Times New Roman"/>
          <w:sz w:val="24"/>
          <w:szCs w:val="24"/>
        </w:rPr>
      </w:pPr>
      <w:r w:rsidRPr="007563FF">
        <w:rPr>
          <w:rFonts w:ascii="Times New Roman" w:hAnsi="Times New Roman" w:cs="Times New Roman"/>
          <w:sz w:val="24"/>
          <w:szCs w:val="24"/>
        </w:rPr>
        <w:t>Ilekroć w statucie jest mowa bez bliższego określenia o:</w:t>
      </w:r>
    </w:p>
    <w:p w14:paraId="2F7A333A"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Szkole – należy przez to rozumieć Szkołę Podstawową im. Stanisława Klimczaka w Słupcu;</w:t>
      </w:r>
    </w:p>
    <w:p w14:paraId="7E0C03D2"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Ustawie - należy przez to rozumieć ustawę z 14 grudnia 2016 r. – Prawo oświatowe</w:t>
      </w:r>
    </w:p>
    <w:p w14:paraId="2DFB81A2" w14:textId="395392CF"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 xml:space="preserve">Statucie - należy przez to rozumieć </w:t>
      </w:r>
      <w:r w:rsidR="001856C7">
        <w:rPr>
          <w:rFonts w:ascii="Times New Roman" w:hAnsi="Times New Roman" w:cs="Times New Roman"/>
          <w:sz w:val="24"/>
          <w:szCs w:val="24"/>
        </w:rPr>
        <w:t>S</w:t>
      </w:r>
      <w:r w:rsidRPr="007563FF">
        <w:rPr>
          <w:rFonts w:ascii="Times New Roman" w:hAnsi="Times New Roman" w:cs="Times New Roman"/>
          <w:sz w:val="24"/>
          <w:szCs w:val="24"/>
        </w:rPr>
        <w:t>tatut Szkoły Podstawowej im. Stanisława Klimczaka w Słupcu;</w:t>
      </w:r>
    </w:p>
    <w:p w14:paraId="24A8DE86" w14:textId="216BABB4"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 xml:space="preserve">Statucie Zespołu - należy przez to rozumieć </w:t>
      </w:r>
      <w:r w:rsidR="001856C7">
        <w:rPr>
          <w:rFonts w:ascii="Times New Roman" w:hAnsi="Times New Roman" w:cs="Times New Roman"/>
          <w:sz w:val="24"/>
          <w:szCs w:val="24"/>
        </w:rPr>
        <w:t>S</w:t>
      </w:r>
      <w:r w:rsidRPr="007563FF">
        <w:rPr>
          <w:rFonts w:ascii="Times New Roman" w:hAnsi="Times New Roman" w:cs="Times New Roman"/>
          <w:sz w:val="24"/>
          <w:szCs w:val="24"/>
        </w:rPr>
        <w:t>tatut Zespołu Szkolno-Przedszkolnego w Słupcu;</w:t>
      </w:r>
    </w:p>
    <w:p w14:paraId="7D6D76C5" w14:textId="2CF0496C"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lastRenderedPageBreak/>
        <w:t xml:space="preserve">Dyrektorze – należy przez to rozumieć </w:t>
      </w:r>
      <w:r w:rsidR="001856C7">
        <w:rPr>
          <w:rFonts w:ascii="Times New Roman" w:hAnsi="Times New Roman" w:cs="Times New Roman"/>
          <w:sz w:val="24"/>
          <w:szCs w:val="24"/>
        </w:rPr>
        <w:t>D</w:t>
      </w:r>
      <w:r w:rsidRPr="007563FF">
        <w:rPr>
          <w:rFonts w:ascii="Times New Roman" w:hAnsi="Times New Roman" w:cs="Times New Roman"/>
          <w:sz w:val="24"/>
          <w:szCs w:val="24"/>
        </w:rPr>
        <w:t>yrektora Zespołu Szkolno-Przedszkolnego w Słupcu;</w:t>
      </w:r>
    </w:p>
    <w:p w14:paraId="6B725754"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 xml:space="preserve">Radzie Pedagogicznej – należy przez to rozumieć Radę Pedagogiczną Zespołu; </w:t>
      </w:r>
    </w:p>
    <w:p w14:paraId="1C8D23C9"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Rodzicach - należy przez to rozumieć również opiekunów prawnych oraz osoby/podmioty pełniące pieczę zastępczą nad uczniami;</w:t>
      </w:r>
    </w:p>
    <w:p w14:paraId="6DA289A5"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Uczniach – na</w:t>
      </w:r>
      <w:r w:rsidR="005D7ECC" w:rsidRPr="007563FF">
        <w:rPr>
          <w:rFonts w:ascii="Times New Roman" w:hAnsi="Times New Roman" w:cs="Times New Roman"/>
          <w:sz w:val="24"/>
          <w:szCs w:val="24"/>
        </w:rPr>
        <w:t>leży przez to rozumieć uczniów s</w:t>
      </w:r>
      <w:r w:rsidRPr="007563FF">
        <w:rPr>
          <w:rFonts w:ascii="Times New Roman" w:hAnsi="Times New Roman" w:cs="Times New Roman"/>
          <w:sz w:val="24"/>
          <w:szCs w:val="24"/>
        </w:rPr>
        <w:t xml:space="preserve">zkoły; </w:t>
      </w:r>
    </w:p>
    <w:p w14:paraId="0F875E8E"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 xml:space="preserve">Radzie Rodziców - należy przez to rozumieć wspólną reprezentację rodziców dzieci z </w:t>
      </w:r>
      <w:r w:rsidR="005D7ECC" w:rsidRPr="007563FF">
        <w:rPr>
          <w:rFonts w:ascii="Times New Roman" w:hAnsi="Times New Roman" w:cs="Times New Roman"/>
          <w:sz w:val="24"/>
          <w:szCs w:val="24"/>
        </w:rPr>
        <w:t>przedszkola i rodziców uczniów s</w:t>
      </w:r>
      <w:r w:rsidRPr="007563FF">
        <w:rPr>
          <w:rFonts w:ascii="Times New Roman" w:hAnsi="Times New Roman" w:cs="Times New Roman"/>
          <w:sz w:val="24"/>
          <w:szCs w:val="24"/>
        </w:rPr>
        <w:t>zkoły;</w:t>
      </w:r>
    </w:p>
    <w:p w14:paraId="5743185E" w14:textId="77777777" w:rsidR="00B162DC" w:rsidRPr="007563FF" w:rsidRDefault="00B162D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Samorządzie Uczniowskim – należy przez to rozumieć Samorząd Uczniowski Szkoły Podstawowej</w:t>
      </w:r>
    </w:p>
    <w:p w14:paraId="440AC37C" w14:textId="77777777" w:rsidR="005D7ECC" w:rsidRPr="007563FF" w:rsidRDefault="005D7EC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Wychowawcy – należy przez to rozumieć nauczyciela, którego szczególnej opiece wychowawczej powierzono jeden z oddziałów w szkole;</w:t>
      </w:r>
    </w:p>
    <w:p w14:paraId="6BFA571E" w14:textId="77777777" w:rsidR="005D7ECC" w:rsidRPr="007563FF" w:rsidRDefault="005D7EC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Organie prowadzącym szkołę – należy przez to rozumieć Gminę Szczucin;</w:t>
      </w:r>
    </w:p>
    <w:p w14:paraId="7DED0963" w14:textId="77777777" w:rsidR="005D7ECC" w:rsidRPr="007563FF" w:rsidRDefault="005D7ECC" w:rsidP="001F0916">
      <w:pPr>
        <w:pStyle w:val="Bezodstpw"/>
        <w:numPr>
          <w:ilvl w:val="0"/>
          <w:numId w:val="3"/>
        </w:numPr>
        <w:jc w:val="both"/>
        <w:rPr>
          <w:rFonts w:ascii="Times New Roman" w:hAnsi="Times New Roman" w:cs="Times New Roman"/>
          <w:sz w:val="24"/>
          <w:szCs w:val="24"/>
        </w:rPr>
      </w:pPr>
      <w:r w:rsidRPr="007563FF">
        <w:rPr>
          <w:rFonts w:ascii="Times New Roman" w:hAnsi="Times New Roman" w:cs="Times New Roman"/>
          <w:sz w:val="24"/>
          <w:szCs w:val="24"/>
        </w:rPr>
        <w:t>Organie sprawującym nadzór pedagogiczny nad szkołą – należy przez to rozumieć Małopolskiego Kuratora Oświaty.</w:t>
      </w:r>
    </w:p>
    <w:p w14:paraId="098E25F6" w14:textId="77777777" w:rsidR="007563FF" w:rsidRDefault="007563FF" w:rsidP="007563FF">
      <w:pPr>
        <w:pStyle w:val="Bezodstpw"/>
        <w:jc w:val="both"/>
        <w:rPr>
          <w:rFonts w:ascii="Times New Roman" w:hAnsi="Times New Roman" w:cs="Times New Roman"/>
          <w:sz w:val="24"/>
          <w:szCs w:val="24"/>
        </w:rPr>
      </w:pPr>
    </w:p>
    <w:p w14:paraId="2D52FFBF" w14:textId="77777777" w:rsidR="005D7ECC" w:rsidRPr="007563FF" w:rsidRDefault="005D7ECC"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 2.</w:t>
      </w:r>
    </w:p>
    <w:p w14:paraId="642A10C3" w14:textId="77777777" w:rsidR="00DF0ECD" w:rsidRPr="007563FF" w:rsidRDefault="00DF0ECD" w:rsidP="007563FF">
      <w:pPr>
        <w:pStyle w:val="Bezodstpw"/>
        <w:jc w:val="both"/>
        <w:rPr>
          <w:rFonts w:ascii="Times New Roman" w:hAnsi="Times New Roman" w:cs="Times New Roman"/>
          <w:sz w:val="24"/>
          <w:szCs w:val="24"/>
        </w:rPr>
      </w:pPr>
    </w:p>
    <w:p w14:paraId="3CD1E288" w14:textId="77777777" w:rsidR="005D7ECC"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 xml:space="preserve">1. </w:t>
      </w:r>
      <w:r w:rsidR="003D3345" w:rsidRPr="007563FF">
        <w:rPr>
          <w:rFonts w:ascii="Times New Roman" w:hAnsi="Times New Roman" w:cs="Times New Roman"/>
          <w:sz w:val="24"/>
          <w:szCs w:val="24"/>
        </w:rPr>
        <w:t>Nazwa szkoły: Szkoła Podstawowa im. Stanisława Klimczaka w Słupcu</w:t>
      </w:r>
      <w:r>
        <w:rPr>
          <w:rFonts w:ascii="Times New Roman" w:hAnsi="Times New Roman" w:cs="Times New Roman"/>
          <w:sz w:val="24"/>
          <w:szCs w:val="24"/>
        </w:rPr>
        <w:t>.</w:t>
      </w:r>
    </w:p>
    <w:p w14:paraId="5AEC3F24" w14:textId="77777777" w:rsidR="005D7ECC"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 xml:space="preserve">2. </w:t>
      </w:r>
      <w:r w:rsidR="003D3345" w:rsidRPr="007563FF">
        <w:rPr>
          <w:rFonts w:ascii="Times New Roman" w:hAnsi="Times New Roman" w:cs="Times New Roman"/>
          <w:sz w:val="24"/>
          <w:szCs w:val="24"/>
        </w:rPr>
        <w:t>Szkoła wchodzi w skład Zespołu Szkolno-Przedszkolnego w Słupcu.</w:t>
      </w:r>
    </w:p>
    <w:p w14:paraId="343F29B6" w14:textId="77777777" w:rsidR="001147B5" w:rsidRPr="007563FF" w:rsidRDefault="003D3345"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3. Siedzibą </w:t>
      </w:r>
      <w:r w:rsidR="008744FD" w:rsidRPr="007563FF">
        <w:rPr>
          <w:rFonts w:ascii="Times New Roman" w:hAnsi="Times New Roman" w:cs="Times New Roman"/>
          <w:sz w:val="24"/>
          <w:szCs w:val="24"/>
        </w:rPr>
        <w:t xml:space="preserve">Szkoły </w:t>
      </w:r>
      <w:r w:rsidRPr="007563FF">
        <w:rPr>
          <w:rFonts w:ascii="Times New Roman" w:hAnsi="Times New Roman" w:cs="Times New Roman"/>
          <w:sz w:val="24"/>
          <w:szCs w:val="24"/>
        </w:rPr>
        <w:t>jest budynek nr 27 położony na terenie wsi Słupiec.</w:t>
      </w:r>
    </w:p>
    <w:p w14:paraId="762FF897" w14:textId="77777777" w:rsidR="003D3345" w:rsidRPr="007563FF" w:rsidRDefault="003D3345"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4. Organem prowadzącym Szkołę jest Gmina Szczucin. Siedzibą organu prowadzącego jest ul. Wolności 3, 33-230 Szczucin.</w:t>
      </w:r>
    </w:p>
    <w:p w14:paraId="2960B204" w14:textId="77777777" w:rsidR="003D3345" w:rsidRPr="007563FF" w:rsidRDefault="003D3345"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5. Organem sprawującym nadzór pedagogiczny nad Szkołą jest Małopolski Kurator Oświaty.</w:t>
      </w:r>
    </w:p>
    <w:p w14:paraId="7D9A1259" w14:textId="77777777" w:rsidR="003C6668" w:rsidRPr="007563FF" w:rsidRDefault="00F90CE4"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6. Obwód S</w:t>
      </w:r>
      <w:r w:rsidR="003C6668" w:rsidRPr="007563FF">
        <w:rPr>
          <w:rFonts w:ascii="Times New Roman" w:hAnsi="Times New Roman" w:cs="Times New Roman"/>
          <w:sz w:val="24"/>
          <w:szCs w:val="24"/>
        </w:rPr>
        <w:t>zkoły stanowi wieś Słupie</w:t>
      </w:r>
      <w:r w:rsidR="007563FF">
        <w:rPr>
          <w:rFonts w:ascii="Times New Roman" w:hAnsi="Times New Roman" w:cs="Times New Roman"/>
          <w:sz w:val="24"/>
          <w:szCs w:val="24"/>
        </w:rPr>
        <w:t>c</w:t>
      </w:r>
      <w:r w:rsidR="003C6668" w:rsidRPr="007563FF">
        <w:rPr>
          <w:rFonts w:ascii="Times New Roman" w:hAnsi="Times New Roman" w:cs="Times New Roman"/>
          <w:sz w:val="24"/>
          <w:szCs w:val="24"/>
        </w:rPr>
        <w:t>.</w:t>
      </w:r>
    </w:p>
    <w:p w14:paraId="1ABEEACD" w14:textId="77777777" w:rsidR="003D3345"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7</w:t>
      </w:r>
      <w:r w:rsidR="003D3345" w:rsidRPr="007563FF">
        <w:rPr>
          <w:rFonts w:ascii="Times New Roman" w:hAnsi="Times New Roman" w:cs="Times New Roman"/>
          <w:sz w:val="24"/>
          <w:szCs w:val="24"/>
        </w:rPr>
        <w:t>. Szkoła jest jednostką publiczną działającą w oparciu o program ośmioletniej szkoły podstawowej.</w:t>
      </w:r>
    </w:p>
    <w:p w14:paraId="294287BA" w14:textId="77777777" w:rsidR="003D3345"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8</w:t>
      </w:r>
      <w:r w:rsidR="003D3345" w:rsidRPr="007563FF">
        <w:rPr>
          <w:rFonts w:ascii="Times New Roman" w:hAnsi="Times New Roman" w:cs="Times New Roman"/>
          <w:sz w:val="24"/>
          <w:szCs w:val="24"/>
        </w:rPr>
        <w:t>. Cykl kształcenia trwa osiem lat i składa się z dwóch etapów:</w:t>
      </w:r>
    </w:p>
    <w:p w14:paraId="785DA875" w14:textId="77777777" w:rsidR="003D3345" w:rsidRPr="007563FF" w:rsidRDefault="003D3345"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I etap edukacyjny obejmujący klasy I – III – edukacja wczesnoszkolna;</w:t>
      </w:r>
    </w:p>
    <w:p w14:paraId="3C14920E" w14:textId="77777777" w:rsidR="003D3345" w:rsidRPr="007563FF" w:rsidRDefault="003D3345"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II etap edukacyjny obejmujący klasy IV – VIII.</w:t>
      </w:r>
    </w:p>
    <w:p w14:paraId="7C33FF2B" w14:textId="77777777" w:rsidR="003C6668"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9</w:t>
      </w:r>
      <w:r w:rsidR="003D3345" w:rsidRPr="007563FF">
        <w:rPr>
          <w:rFonts w:ascii="Times New Roman" w:hAnsi="Times New Roman" w:cs="Times New Roman"/>
          <w:sz w:val="24"/>
          <w:szCs w:val="24"/>
        </w:rPr>
        <w:t>.</w:t>
      </w:r>
      <w:r w:rsidR="003C6668" w:rsidRPr="007563FF">
        <w:rPr>
          <w:rFonts w:ascii="Times New Roman" w:hAnsi="Times New Roman" w:cs="Times New Roman"/>
          <w:sz w:val="24"/>
          <w:szCs w:val="24"/>
        </w:rPr>
        <w:t xml:space="preserve"> Czas trwania cyklu kształcenia w szkole, zgodnie z przepisami w sprawie ramowych planów</w:t>
      </w:r>
      <w:r>
        <w:rPr>
          <w:rFonts w:ascii="Times New Roman" w:hAnsi="Times New Roman" w:cs="Times New Roman"/>
          <w:sz w:val="24"/>
          <w:szCs w:val="24"/>
        </w:rPr>
        <w:t xml:space="preserve"> </w:t>
      </w:r>
      <w:r w:rsidR="003C6668" w:rsidRPr="007563FF">
        <w:rPr>
          <w:rFonts w:ascii="Times New Roman" w:hAnsi="Times New Roman" w:cs="Times New Roman"/>
          <w:sz w:val="24"/>
          <w:szCs w:val="24"/>
        </w:rPr>
        <w:t>nauczania, wynosi osiem lat i kończy się egzaminem zewnętrznym; ukończenie szkoły uprawnia do dalszego kształcenia.</w:t>
      </w:r>
    </w:p>
    <w:p w14:paraId="71D11DE3" w14:textId="77777777" w:rsidR="003C6668" w:rsidRPr="007563FF" w:rsidRDefault="007563FF" w:rsidP="007563FF">
      <w:pPr>
        <w:pStyle w:val="Bezodstpw"/>
        <w:jc w:val="both"/>
        <w:rPr>
          <w:rFonts w:ascii="Times New Roman" w:hAnsi="Times New Roman" w:cs="Times New Roman"/>
          <w:sz w:val="24"/>
          <w:szCs w:val="24"/>
        </w:rPr>
      </w:pPr>
      <w:r>
        <w:rPr>
          <w:rFonts w:ascii="Times New Roman" w:hAnsi="Times New Roman" w:cs="Times New Roman"/>
          <w:sz w:val="24"/>
          <w:szCs w:val="24"/>
        </w:rPr>
        <w:t>10</w:t>
      </w:r>
      <w:r w:rsidR="003C6668" w:rsidRPr="007563FF">
        <w:rPr>
          <w:rFonts w:ascii="Times New Roman" w:hAnsi="Times New Roman" w:cs="Times New Roman"/>
          <w:sz w:val="24"/>
          <w:szCs w:val="24"/>
        </w:rPr>
        <w:t>. Szkoła używa pieczęci urzędowych zgodnie z ich nazwą i przeznaczeniem:</w:t>
      </w:r>
    </w:p>
    <w:p w14:paraId="7E7484AC" w14:textId="77777777" w:rsidR="003C6668" w:rsidRPr="007563FF" w:rsidRDefault="007563FF" w:rsidP="00264636">
      <w:pPr>
        <w:pStyle w:val="Bezodstpw"/>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3C6668" w:rsidRPr="007563FF">
        <w:rPr>
          <w:rFonts w:ascii="Times New Roman" w:hAnsi="Times New Roman" w:cs="Times New Roman"/>
          <w:sz w:val="24"/>
          <w:szCs w:val="24"/>
        </w:rPr>
        <w:t>Duża okrągła metalowa z godłem państwa i napisem w otoku: Szkoła Podstawowa w Słupcu – służy ona do opieczętowania świadectw szkolnych;</w:t>
      </w:r>
    </w:p>
    <w:p w14:paraId="5712BA63" w14:textId="77777777" w:rsidR="003C6668" w:rsidRPr="007563FF" w:rsidRDefault="007563FF" w:rsidP="00264636">
      <w:pPr>
        <w:pStyle w:val="Bezodstpw"/>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3C6668" w:rsidRPr="007563FF">
        <w:rPr>
          <w:rFonts w:ascii="Times New Roman" w:hAnsi="Times New Roman" w:cs="Times New Roman"/>
          <w:sz w:val="24"/>
          <w:szCs w:val="24"/>
        </w:rPr>
        <w:t xml:space="preserve">Mała okrągła metalowa z godłem państwa i napisem w otoku: Szkoła Podstawowa w Słupcu – służy do opieczętowywania legitymacji uczniowskich. </w:t>
      </w:r>
    </w:p>
    <w:p w14:paraId="04854435" w14:textId="77777777" w:rsidR="00C61AD1" w:rsidRPr="007563FF" w:rsidRDefault="00C61AD1"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w:t>
      </w:r>
      <w:r w:rsidR="007563FF">
        <w:rPr>
          <w:rFonts w:ascii="Times New Roman" w:hAnsi="Times New Roman" w:cs="Times New Roman"/>
          <w:sz w:val="24"/>
          <w:szCs w:val="24"/>
        </w:rPr>
        <w:t>1</w:t>
      </w:r>
      <w:r w:rsidRPr="007563FF">
        <w:rPr>
          <w:rFonts w:ascii="Times New Roman" w:hAnsi="Times New Roman" w:cs="Times New Roman"/>
          <w:sz w:val="24"/>
          <w:szCs w:val="24"/>
        </w:rPr>
        <w:t xml:space="preserve">. W szkole funkcjonuje dziennik elektroniczny. Zasady korzystania </w:t>
      </w:r>
      <w:r w:rsidR="00243276" w:rsidRPr="007563FF">
        <w:rPr>
          <w:rFonts w:ascii="Times New Roman" w:hAnsi="Times New Roman" w:cs="Times New Roman"/>
          <w:sz w:val="24"/>
          <w:szCs w:val="24"/>
        </w:rPr>
        <w:t>z dziennika określa odrębny r</w:t>
      </w:r>
      <w:r w:rsidRPr="007563FF">
        <w:rPr>
          <w:rFonts w:ascii="Times New Roman" w:hAnsi="Times New Roman" w:cs="Times New Roman"/>
          <w:sz w:val="24"/>
          <w:szCs w:val="24"/>
        </w:rPr>
        <w:t>egulamin wprowadzony zarządzeniem Dyrektora.</w:t>
      </w:r>
    </w:p>
    <w:p w14:paraId="07964960" w14:textId="77777777" w:rsidR="00FD7BF4" w:rsidRPr="007563FF" w:rsidRDefault="00FD7BF4" w:rsidP="007563FF">
      <w:pPr>
        <w:pStyle w:val="Bezodstpw"/>
        <w:jc w:val="both"/>
        <w:rPr>
          <w:rFonts w:ascii="Times New Roman" w:hAnsi="Times New Roman" w:cs="Times New Roman"/>
          <w:sz w:val="24"/>
          <w:szCs w:val="24"/>
        </w:rPr>
      </w:pPr>
    </w:p>
    <w:p w14:paraId="2B898A1E" w14:textId="77777777" w:rsidR="00FD7BF4" w:rsidRPr="007563FF" w:rsidRDefault="00FD7BF4"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Rozdział 2</w:t>
      </w:r>
    </w:p>
    <w:p w14:paraId="56847B1C" w14:textId="77777777" w:rsidR="003B6E49" w:rsidRPr="007563FF" w:rsidRDefault="00326FE7"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CELE I ZADANIA SZKOŁY</w:t>
      </w:r>
    </w:p>
    <w:p w14:paraId="3373D5B0" w14:textId="77777777" w:rsidR="00DF0ECD" w:rsidRPr="007563FF" w:rsidRDefault="00DF0ECD" w:rsidP="007563FF">
      <w:pPr>
        <w:pStyle w:val="Bezodstpw"/>
        <w:jc w:val="center"/>
        <w:rPr>
          <w:rFonts w:ascii="Times New Roman" w:hAnsi="Times New Roman" w:cs="Times New Roman"/>
          <w:b/>
          <w:bCs/>
          <w:sz w:val="24"/>
          <w:szCs w:val="24"/>
        </w:rPr>
      </w:pPr>
    </w:p>
    <w:p w14:paraId="7DD985B8" w14:textId="77777777" w:rsidR="00FD7BF4" w:rsidRPr="007563FF" w:rsidRDefault="003C6668" w:rsidP="007563FF">
      <w:pPr>
        <w:pStyle w:val="Bezodstpw"/>
        <w:jc w:val="center"/>
        <w:rPr>
          <w:rFonts w:ascii="Times New Roman" w:hAnsi="Times New Roman" w:cs="Times New Roman"/>
          <w:b/>
          <w:bCs/>
          <w:sz w:val="24"/>
          <w:szCs w:val="24"/>
        </w:rPr>
      </w:pPr>
      <w:r w:rsidRPr="007563FF">
        <w:rPr>
          <w:rFonts w:ascii="Times New Roman" w:hAnsi="Times New Roman" w:cs="Times New Roman"/>
          <w:b/>
          <w:bCs/>
          <w:sz w:val="24"/>
          <w:szCs w:val="24"/>
        </w:rPr>
        <w:t>§</w:t>
      </w:r>
      <w:r w:rsidR="00FD7BF4" w:rsidRPr="007563FF">
        <w:rPr>
          <w:rFonts w:ascii="Times New Roman" w:hAnsi="Times New Roman" w:cs="Times New Roman"/>
          <w:b/>
          <w:bCs/>
          <w:sz w:val="24"/>
          <w:szCs w:val="24"/>
        </w:rPr>
        <w:t xml:space="preserve"> 3.</w:t>
      </w:r>
    </w:p>
    <w:p w14:paraId="1CEBDA4F" w14:textId="77777777" w:rsidR="00DF0ECD" w:rsidRPr="007563FF" w:rsidRDefault="00DF0ECD" w:rsidP="007563FF">
      <w:pPr>
        <w:pStyle w:val="Bezodstpw"/>
        <w:jc w:val="both"/>
        <w:rPr>
          <w:rFonts w:ascii="Times New Roman" w:hAnsi="Times New Roman" w:cs="Times New Roman"/>
          <w:sz w:val="24"/>
          <w:szCs w:val="24"/>
        </w:rPr>
      </w:pPr>
    </w:p>
    <w:p w14:paraId="1F22C2EC" w14:textId="77777777" w:rsidR="003D3345" w:rsidRPr="007563FF" w:rsidRDefault="00FD7BF4"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 Kształcenie ogólne w szkole podstawowej ma na celu:</w:t>
      </w:r>
    </w:p>
    <w:p w14:paraId="139C9062"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FD7BF4" w:rsidRPr="007563FF">
        <w:rPr>
          <w:rFonts w:ascii="Times New Roman" w:hAnsi="Times New Roman" w:cs="Times New Roman"/>
          <w:sz w:val="24"/>
          <w:szCs w:val="24"/>
          <w:lang w:eastAsia="zh-CN"/>
        </w:rPr>
        <w:t xml:space="preserve">wprowadzanie uczniów w świat wartości, w tym ofiarności, współpracy, solidarności, altruizmu, patriotyzmu i szacunku dla tradycji, wskazywanie wzorców postępowania i </w:t>
      </w:r>
      <w:r w:rsidR="00FD7BF4" w:rsidRPr="007563FF">
        <w:rPr>
          <w:rFonts w:ascii="Times New Roman" w:hAnsi="Times New Roman" w:cs="Times New Roman"/>
          <w:sz w:val="24"/>
          <w:szCs w:val="24"/>
          <w:lang w:eastAsia="zh-CN"/>
        </w:rPr>
        <w:lastRenderedPageBreak/>
        <w:t xml:space="preserve">budowanie relacji społecznych, sprzyjających bezpiecznemu rozwojowi ucznia (rodzina, przyjaciele); </w:t>
      </w:r>
    </w:p>
    <w:p w14:paraId="785BBF5D"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FD7BF4" w:rsidRPr="007563FF">
        <w:rPr>
          <w:rFonts w:ascii="Times New Roman" w:hAnsi="Times New Roman" w:cs="Times New Roman"/>
          <w:sz w:val="24"/>
          <w:szCs w:val="24"/>
          <w:lang w:eastAsia="zh-CN"/>
        </w:rPr>
        <w:t xml:space="preserve">wzmacnianie poczucia tożsamości indywidualnej, kulturowej, narodowej, regionalnej i etnicznej; </w:t>
      </w:r>
    </w:p>
    <w:p w14:paraId="72C942BA"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3) f</w:t>
      </w:r>
      <w:r w:rsidR="00FD7BF4" w:rsidRPr="007563FF">
        <w:rPr>
          <w:rFonts w:ascii="Times New Roman" w:hAnsi="Times New Roman" w:cs="Times New Roman"/>
          <w:sz w:val="24"/>
          <w:szCs w:val="24"/>
          <w:lang w:eastAsia="zh-CN"/>
        </w:rPr>
        <w:t xml:space="preserve">ormowanie u uczniów poczucia godności własnej osoby i szacunku dla godności innych osób; </w:t>
      </w:r>
    </w:p>
    <w:p w14:paraId="2E11C1CC"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4) r</w:t>
      </w:r>
      <w:r w:rsidR="00FD7BF4" w:rsidRPr="007563FF">
        <w:rPr>
          <w:rFonts w:ascii="Times New Roman" w:hAnsi="Times New Roman" w:cs="Times New Roman"/>
          <w:sz w:val="24"/>
          <w:szCs w:val="24"/>
          <w:lang w:eastAsia="zh-CN"/>
        </w:rPr>
        <w:t xml:space="preserve">ozwijanie kompetencji, takich jak: kreatywność, innowacyjność i przedsiębiorczość; </w:t>
      </w:r>
    </w:p>
    <w:p w14:paraId="7A447C0F"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FD7BF4" w:rsidRPr="007563FF">
        <w:rPr>
          <w:rFonts w:ascii="Times New Roman" w:hAnsi="Times New Roman" w:cs="Times New Roman"/>
          <w:sz w:val="24"/>
          <w:szCs w:val="24"/>
          <w:lang w:eastAsia="zh-CN"/>
        </w:rPr>
        <w:t xml:space="preserve">rozwijanie umiejętności krytycznego i logicznego myślenia, rozumowania, argumentowania i wnioskowania; </w:t>
      </w:r>
    </w:p>
    <w:p w14:paraId="30583A32"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FD7BF4" w:rsidRPr="007563FF">
        <w:rPr>
          <w:rFonts w:ascii="Times New Roman" w:hAnsi="Times New Roman" w:cs="Times New Roman"/>
          <w:sz w:val="24"/>
          <w:szCs w:val="24"/>
          <w:lang w:eastAsia="zh-CN"/>
        </w:rPr>
        <w:t xml:space="preserve">ukazywanie wartości wiedzy jako podstawy do rozwoju umiejętności; </w:t>
      </w:r>
    </w:p>
    <w:p w14:paraId="43BD559F"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FD7BF4" w:rsidRPr="007563FF">
        <w:rPr>
          <w:rFonts w:ascii="Times New Roman" w:hAnsi="Times New Roman" w:cs="Times New Roman"/>
          <w:sz w:val="24"/>
          <w:szCs w:val="24"/>
          <w:lang w:eastAsia="zh-CN"/>
        </w:rPr>
        <w:t xml:space="preserve">rozbudzanie ciekawości poznawczej uczniów oraz motywacji do nauki; </w:t>
      </w:r>
    </w:p>
    <w:p w14:paraId="518A9D36"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sidR="00FD7BF4" w:rsidRPr="007563FF">
        <w:rPr>
          <w:rFonts w:ascii="Times New Roman" w:hAnsi="Times New Roman" w:cs="Times New Roman"/>
          <w:sz w:val="24"/>
          <w:szCs w:val="24"/>
          <w:lang w:eastAsia="zh-CN"/>
        </w:rPr>
        <w:t xml:space="preserve">wyposażenie uczniów w taki zasób wiadomości oraz kształtowanie takich umiejętności, które pozwalają w sposób bardziej dojrzały i uporządkowany zrozumieć świat; </w:t>
      </w:r>
    </w:p>
    <w:p w14:paraId="4DBE0266" w14:textId="77777777" w:rsidR="00FD7BF4" w:rsidRPr="007563FF" w:rsidRDefault="007563FF"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336555">
        <w:rPr>
          <w:rFonts w:ascii="Times New Roman" w:hAnsi="Times New Roman" w:cs="Times New Roman"/>
          <w:sz w:val="24"/>
          <w:szCs w:val="24"/>
          <w:lang w:eastAsia="zh-CN"/>
        </w:rPr>
        <w:t xml:space="preserve">) </w:t>
      </w:r>
      <w:r w:rsidR="00FD7BF4" w:rsidRPr="007563FF">
        <w:rPr>
          <w:rFonts w:ascii="Times New Roman" w:hAnsi="Times New Roman" w:cs="Times New Roman"/>
          <w:sz w:val="24"/>
          <w:szCs w:val="24"/>
          <w:lang w:eastAsia="zh-CN"/>
        </w:rPr>
        <w:t xml:space="preserve">wspieranie ucznia w rozpoznawaniu własnych predyspozycji i określaniu drogi dalszej edukacji; </w:t>
      </w:r>
    </w:p>
    <w:p w14:paraId="0D6EDE78" w14:textId="77777777" w:rsidR="00FD7BF4" w:rsidRPr="007563FF" w:rsidRDefault="00336555"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10) </w:t>
      </w:r>
      <w:r w:rsidR="00FD7BF4" w:rsidRPr="007563FF">
        <w:rPr>
          <w:rFonts w:ascii="Times New Roman" w:hAnsi="Times New Roman" w:cs="Times New Roman"/>
          <w:sz w:val="24"/>
          <w:szCs w:val="24"/>
          <w:lang w:eastAsia="zh-CN"/>
        </w:rPr>
        <w:t xml:space="preserve">wszechstronny rozwój osobowy ucznia przez pogłębianie wiedzy oraz zaspokajanie i rozbudzanie jego naturalnej ciekawości poznawczej; </w:t>
      </w:r>
    </w:p>
    <w:p w14:paraId="71596C25" w14:textId="77777777" w:rsidR="00FD7BF4" w:rsidRPr="007563FF" w:rsidRDefault="00336555"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11) </w:t>
      </w:r>
      <w:r w:rsidR="00FD7BF4" w:rsidRPr="007563FF">
        <w:rPr>
          <w:rFonts w:ascii="Times New Roman" w:hAnsi="Times New Roman" w:cs="Times New Roman"/>
          <w:sz w:val="24"/>
          <w:szCs w:val="24"/>
          <w:lang w:eastAsia="zh-CN"/>
        </w:rPr>
        <w:t xml:space="preserve">kształtowanie postawy otwartej wobec świata i innych ludzi, aktywności w życiu społecznym oraz odpowiedzialności za zbiorowość; </w:t>
      </w:r>
    </w:p>
    <w:p w14:paraId="0E96BD62" w14:textId="77777777" w:rsidR="00FD7BF4" w:rsidRPr="007563FF" w:rsidRDefault="00336555"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12) </w:t>
      </w:r>
      <w:r w:rsidR="00FD7BF4" w:rsidRPr="007563FF">
        <w:rPr>
          <w:rFonts w:ascii="Times New Roman" w:hAnsi="Times New Roman" w:cs="Times New Roman"/>
          <w:sz w:val="24"/>
          <w:szCs w:val="24"/>
          <w:lang w:eastAsia="zh-CN"/>
        </w:rPr>
        <w:t xml:space="preserve">zachęcanie do zorganizowanego i świadomego samokształcenia opartego na umiejętności przygotowania własnego warsztatu pracy; </w:t>
      </w:r>
    </w:p>
    <w:p w14:paraId="47EC087B" w14:textId="77777777" w:rsidR="00FD7BF4" w:rsidRPr="007563FF" w:rsidRDefault="00336555" w:rsidP="00264636">
      <w:pPr>
        <w:pStyle w:val="Bezodstpw"/>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13) </w:t>
      </w:r>
      <w:r w:rsidR="00FD7BF4" w:rsidRPr="007563FF">
        <w:rPr>
          <w:rFonts w:ascii="Times New Roman" w:hAnsi="Times New Roman" w:cs="Times New Roman"/>
          <w:sz w:val="24"/>
          <w:szCs w:val="24"/>
          <w:lang w:eastAsia="zh-CN"/>
        </w:rPr>
        <w:t>ukierunkowanie ucznia ku wartościom</w:t>
      </w:r>
      <w:r>
        <w:rPr>
          <w:rFonts w:ascii="Times New Roman" w:hAnsi="Times New Roman" w:cs="Times New Roman"/>
          <w:sz w:val="24"/>
          <w:szCs w:val="24"/>
          <w:lang w:eastAsia="zh-CN"/>
        </w:rPr>
        <w:t>.</w:t>
      </w:r>
    </w:p>
    <w:p w14:paraId="450E3325" w14:textId="77777777" w:rsidR="00FD7BF4" w:rsidRPr="007563FF" w:rsidRDefault="00FD7BF4" w:rsidP="007563FF">
      <w:pPr>
        <w:pStyle w:val="Bezodstpw"/>
        <w:jc w:val="both"/>
        <w:rPr>
          <w:rFonts w:ascii="Times New Roman" w:hAnsi="Times New Roman" w:cs="Times New Roman"/>
          <w:sz w:val="24"/>
          <w:szCs w:val="24"/>
          <w:lang w:eastAsia="zh-CN"/>
        </w:rPr>
      </w:pPr>
    </w:p>
    <w:p w14:paraId="4CCCF1D3" w14:textId="77777777" w:rsidR="00FD7BF4" w:rsidRPr="00336555" w:rsidRDefault="00FD7BF4" w:rsidP="00336555">
      <w:pPr>
        <w:pStyle w:val="Bezodstpw"/>
        <w:jc w:val="center"/>
        <w:rPr>
          <w:rFonts w:ascii="Times New Roman" w:hAnsi="Times New Roman" w:cs="Times New Roman"/>
          <w:b/>
          <w:bCs/>
          <w:sz w:val="24"/>
          <w:szCs w:val="24"/>
        </w:rPr>
      </w:pPr>
      <w:r w:rsidRPr="00336555">
        <w:rPr>
          <w:rFonts w:ascii="Times New Roman" w:hAnsi="Times New Roman" w:cs="Times New Roman"/>
          <w:b/>
          <w:bCs/>
          <w:sz w:val="24"/>
          <w:szCs w:val="24"/>
        </w:rPr>
        <w:t>§ 4.</w:t>
      </w:r>
    </w:p>
    <w:p w14:paraId="6D660E41" w14:textId="77777777" w:rsidR="00DF0ECD" w:rsidRPr="007563FF" w:rsidRDefault="00DF0ECD" w:rsidP="007563FF">
      <w:pPr>
        <w:pStyle w:val="Bezodstpw"/>
        <w:jc w:val="both"/>
        <w:rPr>
          <w:rFonts w:ascii="Times New Roman" w:hAnsi="Times New Roman" w:cs="Times New Roman"/>
          <w:sz w:val="24"/>
          <w:szCs w:val="24"/>
        </w:rPr>
      </w:pPr>
    </w:p>
    <w:p w14:paraId="7F3DD550" w14:textId="77777777" w:rsidR="00A21F0F" w:rsidRPr="007563FF" w:rsidRDefault="00A21F0F"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 Szkoła realizuje następujące zadania:</w:t>
      </w:r>
    </w:p>
    <w:p w14:paraId="022D4817"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1) </w:t>
      </w:r>
      <w:r w:rsidR="00A21F0F" w:rsidRPr="007563FF">
        <w:rPr>
          <w:rFonts w:ascii="Times New Roman" w:hAnsi="Times New Roman" w:cs="Times New Roman"/>
          <w:sz w:val="24"/>
          <w:szCs w:val="24"/>
        </w:rPr>
        <w:t>Kształci, wychowuje i sprawuje opiekę nad uczniami;</w:t>
      </w:r>
    </w:p>
    <w:p w14:paraId="1E334EBC"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00A21F0F" w:rsidRPr="007563FF">
        <w:rPr>
          <w:rFonts w:ascii="Times New Roman" w:hAnsi="Times New Roman" w:cs="Times New Roman"/>
          <w:sz w:val="24"/>
          <w:szCs w:val="24"/>
        </w:rPr>
        <w:t>Zapewnia wszystkim uczniom jednolite, podstawowe wykształcenie, stanowiące podstawowe do dalszej edukacji ogólnej i zawodowej;</w:t>
      </w:r>
    </w:p>
    <w:p w14:paraId="31603481"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00A21F0F" w:rsidRPr="007563FF">
        <w:rPr>
          <w:rFonts w:ascii="Times New Roman" w:hAnsi="Times New Roman" w:cs="Times New Roman"/>
          <w:sz w:val="24"/>
          <w:szCs w:val="24"/>
        </w:rPr>
        <w:t>Wyposaża uczniów w wiedzę zawartą w podstawie programowej, a także w szerszym zakresie – na zajęciach pozalekcyjnych, umożliwiając rozwój zdolności i zainteresowań poznawczych, społecznych, artystycznych i sportowych;</w:t>
      </w:r>
    </w:p>
    <w:p w14:paraId="52CAF7CD"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00A21F0F" w:rsidRPr="007563FF">
        <w:rPr>
          <w:rFonts w:ascii="Times New Roman" w:hAnsi="Times New Roman" w:cs="Times New Roman"/>
          <w:sz w:val="24"/>
          <w:szCs w:val="24"/>
        </w:rPr>
        <w:t>Kierując się dobrem ucznia, troską o jego zdrowie, zasadą poszanowania jego godności osobistej, wolności światopoglądowej i wyznaniowej, kształtuje poczucie tożsamości narodowej, etnicznej i językowej;</w:t>
      </w:r>
    </w:p>
    <w:p w14:paraId="4F91637D"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5) </w:t>
      </w:r>
      <w:r w:rsidR="00A21F0F" w:rsidRPr="007563FF">
        <w:rPr>
          <w:rFonts w:ascii="Times New Roman" w:hAnsi="Times New Roman" w:cs="Times New Roman"/>
          <w:sz w:val="24"/>
          <w:szCs w:val="24"/>
        </w:rPr>
        <w:t>Zapewnia uczniom opiekę psychologiczno-</w:t>
      </w:r>
      <w:r w:rsidR="002B4D49" w:rsidRPr="007563FF">
        <w:rPr>
          <w:rFonts w:ascii="Times New Roman" w:hAnsi="Times New Roman" w:cs="Times New Roman"/>
          <w:sz w:val="24"/>
          <w:szCs w:val="24"/>
        </w:rPr>
        <w:t>pedagogiczną;</w:t>
      </w:r>
    </w:p>
    <w:p w14:paraId="17A2A175"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6) </w:t>
      </w:r>
      <w:r w:rsidR="00A21F0F" w:rsidRPr="007563FF">
        <w:rPr>
          <w:rFonts w:ascii="Times New Roman" w:hAnsi="Times New Roman" w:cs="Times New Roman"/>
          <w:sz w:val="24"/>
          <w:szCs w:val="24"/>
        </w:rPr>
        <w:t>Zapewnia uczniom pełne bezpieczeństwo w szkole i w czasie zajęć organizowanych przez szkołę;</w:t>
      </w:r>
    </w:p>
    <w:p w14:paraId="5518C052"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7) </w:t>
      </w:r>
      <w:r w:rsidR="00A21F0F" w:rsidRPr="007563FF">
        <w:rPr>
          <w:rFonts w:ascii="Times New Roman" w:hAnsi="Times New Roman" w:cs="Times New Roman"/>
          <w:sz w:val="24"/>
          <w:szCs w:val="24"/>
        </w:rPr>
        <w:t>Organizuje opiekę nad uczniami niepełnosprawnymi uczęszczającymi do szkoły;</w:t>
      </w:r>
    </w:p>
    <w:p w14:paraId="3196FA2F"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8) </w:t>
      </w:r>
      <w:r w:rsidR="002B4D49" w:rsidRPr="007563FF">
        <w:rPr>
          <w:rFonts w:ascii="Times New Roman" w:hAnsi="Times New Roman" w:cs="Times New Roman"/>
          <w:sz w:val="24"/>
          <w:szCs w:val="24"/>
        </w:rPr>
        <w:t xml:space="preserve">Zapewnia </w:t>
      </w:r>
      <w:r w:rsidR="00A21F0F" w:rsidRPr="007563FF">
        <w:rPr>
          <w:rFonts w:ascii="Times New Roman" w:hAnsi="Times New Roman" w:cs="Times New Roman"/>
          <w:sz w:val="24"/>
          <w:szCs w:val="24"/>
        </w:rPr>
        <w:t>indywidualne nauczanie dzieci i młodzieży, których stan zdrowia uniemożliwia lub znacznie utrudnia uczęszczanie do szkoły. Indywidualne nauczanie organizuje się na czas okr</w:t>
      </w:r>
      <w:r w:rsidR="002B4D49" w:rsidRPr="007563FF">
        <w:rPr>
          <w:rFonts w:ascii="Times New Roman" w:hAnsi="Times New Roman" w:cs="Times New Roman"/>
          <w:sz w:val="24"/>
          <w:szCs w:val="24"/>
        </w:rPr>
        <w:t xml:space="preserve">eślony, wskazany w orzeczeniu </w:t>
      </w:r>
      <w:r w:rsidR="00A21F0F" w:rsidRPr="007563FF">
        <w:rPr>
          <w:rFonts w:ascii="Times New Roman" w:hAnsi="Times New Roman" w:cs="Times New Roman"/>
          <w:sz w:val="24"/>
          <w:szCs w:val="24"/>
        </w:rPr>
        <w:t>o potrzebie indywidualnego nauczania;</w:t>
      </w:r>
    </w:p>
    <w:p w14:paraId="0808A23D" w14:textId="77777777"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9) </w:t>
      </w:r>
      <w:r w:rsidR="00A21F0F" w:rsidRPr="007563FF">
        <w:rPr>
          <w:rFonts w:ascii="Times New Roman" w:hAnsi="Times New Roman" w:cs="Times New Roman"/>
          <w:sz w:val="24"/>
          <w:szCs w:val="24"/>
        </w:rPr>
        <w:t>Kształtuje u uczniów postawy prospołeczne, w tym poprzez możliwość udziału w działaniach z zakresu wolontariatu, sprzyjających aktywnemu uczestnictwu uczniów w życiu społecznym;</w:t>
      </w:r>
    </w:p>
    <w:p w14:paraId="4E44A45F" w14:textId="193D921F" w:rsidR="00A21F0F" w:rsidRPr="007563FF" w:rsidRDefault="00336555" w:rsidP="00264636">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10) </w:t>
      </w:r>
      <w:r w:rsidR="00A21F0F" w:rsidRPr="007563FF">
        <w:rPr>
          <w:rFonts w:ascii="Times New Roman" w:hAnsi="Times New Roman" w:cs="Times New Roman"/>
          <w:sz w:val="24"/>
          <w:szCs w:val="24"/>
        </w:rPr>
        <w:t>Kształtuje u uczniów postaw</w:t>
      </w:r>
      <w:r w:rsidR="001856C7">
        <w:rPr>
          <w:rFonts w:ascii="Times New Roman" w:hAnsi="Times New Roman" w:cs="Times New Roman"/>
          <w:sz w:val="24"/>
          <w:szCs w:val="24"/>
        </w:rPr>
        <w:t>y</w:t>
      </w:r>
      <w:r w:rsidR="00A21F0F" w:rsidRPr="007563FF">
        <w:rPr>
          <w:rFonts w:ascii="Times New Roman" w:hAnsi="Times New Roman" w:cs="Times New Roman"/>
          <w:sz w:val="24"/>
          <w:szCs w:val="24"/>
        </w:rPr>
        <w:t xml:space="preserve"> przedsiębiorczości i kreatywności sprzyjających aktywnemu uczestnictwu w życiu gospodarczym, w tym poprzez stosowanie w procesie kształcenia innowacyjnych rozwiązań programowych, organizacyjnych lub metodycznych.</w:t>
      </w:r>
    </w:p>
    <w:p w14:paraId="3A62C2C7" w14:textId="77777777" w:rsidR="00A21F0F" w:rsidRPr="00336555" w:rsidRDefault="00A21F0F" w:rsidP="00336555">
      <w:pPr>
        <w:pStyle w:val="Bezodstpw"/>
        <w:jc w:val="center"/>
        <w:rPr>
          <w:rFonts w:ascii="Times New Roman" w:hAnsi="Times New Roman" w:cs="Times New Roman"/>
          <w:b/>
          <w:bCs/>
          <w:sz w:val="24"/>
          <w:szCs w:val="24"/>
        </w:rPr>
      </w:pPr>
      <w:r w:rsidRPr="00336555">
        <w:rPr>
          <w:rFonts w:ascii="Times New Roman" w:hAnsi="Times New Roman" w:cs="Times New Roman"/>
          <w:b/>
          <w:bCs/>
          <w:sz w:val="24"/>
          <w:szCs w:val="24"/>
        </w:rPr>
        <w:t>§ 5.</w:t>
      </w:r>
    </w:p>
    <w:p w14:paraId="79D72634" w14:textId="77777777" w:rsidR="00DF0ECD" w:rsidRPr="007563FF" w:rsidRDefault="00DF0ECD" w:rsidP="007563FF">
      <w:pPr>
        <w:pStyle w:val="Bezodstpw"/>
        <w:jc w:val="both"/>
        <w:rPr>
          <w:rFonts w:ascii="Times New Roman" w:hAnsi="Times New Roman" w:cs="Times New Roman"/>
          <w:sz w:val="24"/>
          <w:szCs w:val="24"/>
        </w:rPr>
      </w:pPr>
    </w:p>
    <w:p w14:paraId="4DE197E5" w14:textId="77777777" w:rsidR="00A21F0F" w:rsidRPr="007563FF" w:rsidRDefault="00A21F0F" w:rsidP="001F0916">
      <w:pPr>
        <w:pStyle w:val="Bezodstpw"/>
        <w:numPr>
          <w:ilvl w:val="0"/>
          <w:numId w:val="4"/>
        </w:numPr>
        <w:ind w:left="426"/>
        <w:jc w:val="both"/>
        <w:rPr>
          <w:rFonts w:ascii="Times New Roman" w:hAnsi="Times New Roman" w:cs="Times New Roman"/>
          <w:sz w:val="24"/>
          <w:szCs w:val="24"/>
        </w:rPr>
      </w:pPr>
      <w:r w:rsidRPr="007563FF">
        <w:rPr>
          <w:rFonts w:ascii="Times New Roman" w:hAnsi="Times New Roman" w:cs="Times New Roman"/>
          <w:sz w:val="24"/>
          <w:szCs w:val="24"/>
        </w:rPr>
        <w:lastRenderedPageBreak/>
        <w:t>Swoje cele i zadania szkoła realizuje poprzez:</w:t>
      </w:r>
    </w:p>
    <w:p w14:paraId="628D0188"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rozwijanie zainteresowań uczniów:</w:t>
      </w:r>
    </w:p>
    <w:p w14:paraId="5680BA56" w14:textId="77777777" w:rsidR="00A21F0F" w:rsidRPr="007563FF" w:rsidRDefault="00A21F0F" w:rsidP="001F0916">
      <w:pPr>
        <w:pStyle w:val="Bezodstpw"/>
        <w:numPr>
          <w:ilvl w:val="0"/>
          <w:numId w:val="6"/>
        </w:numPr>
        <w:jc w:val="both"/>
        <w:rPr>
          <w:rFonts w:ascii="Times New Roman" w:hAnsi="Times New Roman" w:cs="Times New Roman"/>
          <w:sz w:val="24"/>
          <w:szCs w:val="24"/>
        </w:rPr>
      </w:pPr>
      <w:r w:rsidRPr="007563FF">
        <w:rPr>
          <w:rFonts w:ascii="Times New Roman" w:hAnsi="Times New Roman" w:cs="Times New Roman"/>
          <w:sz w:val="24"/>
          <w:szCs w:val="24"/>
        </w:rPr>
        <w:t>prowadzenie kół zainteresowań zgodnie z potrzebami uczniów;</w:t>
      </w:r>
    </w:p>
    <w:p w14:paraId="23795FB8" w14:textId="77777777" w:rsidR="00A21F0F" w:rsidRPr="007563FF" w:rsidRDefault="00A21F0F" w:rsidP="001F0916">
      <w:pPr>
        <w:pStyle w:val="Bezodstpw"/>
        <w:numPr>
          <w:ilvl w:val="0"/>
          <w:numId w:val="6"/>
        </w:numPr>
        <w:jc w:val="both"/>
        <w:rPr>
          <w:rFonts w:ascii="Times New Roman" w:hAnsi="Times New Roman" w:cs="Times New Roman"/>
          <w:sz w:val="24"/>
          <w:szCs w:val="24"/>
        </w:rPr>
      </w:pPr>
      <w:r w:rsidRPr="007563FF">
        <w:rPr>
          <w:rFonts w:ascii="Times New Roman" w:hAnsi="Times New Roman" w:cs="Times New Roman"/>
          <w:sz w:val="24"/>
          <w:szCs w:val="24"/>
        </w:rPr>
        <w:t>udział uczniów w konkursach;</w:t>
      </w:r>
    </w:p>
    <w:p w14:paraId="0259CD98" w14:textId="77777777" w:rsidR="00A21F0F" w:rsidRPr="007563FF" w:rsidRDefault="00A21F0F" w:rsidP="001F0916">
      <w:pPr>
        <w:pStyle w:val="Bezodstpw"/>
        <w:numPr>
          <w:ilvl w:val="0"/>
          <w:numId w:val="6"/>
        </w:numPr>
        <w:jc w:val="both"/>
        <w:rPr>
          <w:rFonts w:ascii="Times New Roman" w:hAnsi="Times New Roman" w:cs="Times New Roman"/>
          <w:sz w:val="24"/>
          <w:szCs w:val="24"/>
        </w:rPr>
      </w:pPr>
      <w:r w:rsidRPr="007563FF">
        <w:rPr>
          <w:rFonts w:ascii="Times New Roman" w:hAnsi="Times New Roman" w:cs="Times New Roman"/>
          <w:sz w:val="24"/>
          <w:szCs w:val="24"/>
        </w:rPr>
        <w:t>organizowanie wycieczek;</w:t>
      </w:r>
    </w:p>
    <w:p w14:paraId="4A30F917"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realizowanie indywidualnych programów;</w:t>
      </w:r>
    </w:p>
    <w:p w14:paraId="53D0BC07"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stwarzanie odpowiednich warunków dla prawidłowego rozwoju psychicznego ucznia (organizowanie różnych form życia szkoły);</w:t>
      </w:r>
    </w:p>
    <w:p w14:paraId="09CA2CC4"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kształtowanie właściwych postaw społecznych w trakcie zajęć lekcyjnych oraz pozalekcyjnych, spotkań, wycieczek;</w:t>
      </w:r>
    </w:p>
    <w:p w14:paraId="2C2414F9"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umożliwienie uczniom pogłębiania poczucia tożsamości narodowej, regionalnej, religijnej poprzez organizowanie nauki religii;</w:t>
      </w:r>
    </w:p>
    <w:p w14:paraId="7F457004"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sprawowanie opieki nad uczniami podczas zajęć szkolnych prowadzonych poza terenem szkoły (np. wycieczki, zawody sportowe) zgodnie z odpowiednimi w tym zakresie przepisami;</w:t>
      </w:r>
    </w:p>
    <w:p w14:paraId="25E7484F"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zapewnienie opieki nauczyciela podczas przerw między zajęciami szkolnymi tzw. dyżurów nauczycieli;</w:t>
      </w:r>
    </w:p>
    <w:p w14:paraId="34CDC61B"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wspieranie akcji charytatywnych prowadzonych przez uczniów, nauczycieli, rodziców na rzecz potrzebujących kolegów;</w:t>
      </w:r>
    </w:p>
    <w:p w14:paraId="5535D79E"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sprawowanie opieki i pomoc uczniom, którym z przyczyn rozwojowych, rodzinnych lub losowych potrzebna jest pomoc i wsparcie:</w:t>
      </w:r>
    </w:p>
    <w:p w14:paraId="0D9DB220"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udzielanie pomocy uczniom mających trudności:</w:t>
      </w:r>
    </w:p>
    <w:p w14:paraId="75C73469" w14:textId="77777777" w:rsidR="00A21F0F" w:rsidRPr="007563FF" w:rsidRDefault="00A21F0F" w:rsidP="001F0916">
      <w:pPr>
        <w:pStyle w:val="Bezodstpw"/>
        <w:numPr>
          <w:ilvl w:val="0"/>
          <w:numId w:val="7"/>
        </w:numPr>
        <w:jc w:val="both"/>
        <w:rPr>
          <w:rFonts w:ascii="Times New Roman" w:hAnsi="Times New Roman" w:cs="Times New Roman"/>
          <w:sz w:val="24"/>
          <w:szCs w:val="24"/>
        </w:rPr>
      </w:pPr>
      <w:r w:rsidRPr="007563FF">
        <w:rPr>
          <w:rFonts w:ascii="Times New Roman" w:hAnsi="Times New Roman" w:cs="Times New Roman"/>
          <w:sz w:val="24"/>
          <w:szCs w:val="24"/>
        </w:rPr>
        <w:t>kierowa</w:t>
      </w:r>
      <w:r w:rsidR="0024667F" w:rsidRPr="007563FF">
        <w:rPr>
          <w:rFonts w:ascii="Times New Roman" w:hAnsi="Times New Roman" w:cs="Times New Roman"/>
          <w:sz w:val="24"/>
          <w:szCs w:val="24"/>
        </w:rPr>
        <w:t>nie na badania psychologiczno-pedagogiczne</w:t>
      </w:r>
      <w:r w:rsidRPr="007563FF">
        <w:rPr>
          <w:rFonts w:ascii="Times New Roman" w:hAnsi="Times New Roman" w:cs="Times New Roman"/>
          <w:sz w:val="24"/>
          <w:szCs w:val="24"/>
        </w:rPr>
        <w:t>,</w:t>
      </w:r>
    </w:p>
    <w:p w14:paraId="7632A896" w14:textId="77777777" w:rsidR="00A21F0F" w:rsidRPr="007563FF" w:rsidRDefault="00A21F0F" w:rsidP="001F0916">
      <w:pPr>
        <w:pStyle w:val="Bezodstpw"/>
        <w:numPr>
          <w:ilvl w:val="0"/>
          <w:numId w:val="7"/>
        </w:numPr>
        <w:jc w:val="both"/>
        <w:rPr>
          <w:rFonts w:ascii="Times New Roman" w:hAnsi="Times New Roman" w:cs="Times New Roman"/>
          <w:sz w:val="24"/>
          <w:szCs w:val="24"/>
        </w:rPr>
      </w:pPr>
      <w:r w:rsidRPr="007563FF">
        <w:rPr>
          <w:rFonts w:ascii="Times New Roman" w:hAnsi="Times New Roman" w:cs="Times New Roman"/>
          <w:sz w:val="24"/>
          <w:szCs w:val="24"/>
        </w:rPr>
        <w:t>dostosowan</w:t>
      </w:r>
      <w:r w:rsidR="0024667F" w:rsidRPr="007563FF">
        <w:rPr>
          <w:rFonts w:ascii="Times New Roman" w:hAnsi="Times New Roman" w:cs="Times New Roman"/>
          <w:sz w:val="24"/>
          <w:szCs w:val="24"/>
        </w:rPr>
        <w:t>ie wymagań do możliwości ucznia</w:t>
      </w:r>
      <w:r w:rsidRPr="007563FF">
        <w:rPr>
          <w:rFonts w:ascii="Times New Roman" w:hAnsi="Times New Roman" w:cs="Times New Roman"/>
          <w:sz w:val="24"/>
          <w:szCs w:val="24"/>
        </w:rPr>
        <w:t>,</w:t>
      </w:r>
    </w:p>
    <w:p w14:paraId="107A79DB" w14:textId="77777777" w:rsidR="00A21F0F" w:rsidRPr="007563FF" w:rsidRDefault="00A21F0F" w:rsidP="001F0916">
      <w:pPr>
        <w:pStyle w:val="Bezodstpw"/>
        <w:numPr>
          <w:ilvl w:val="0"/>
          <w:numId w:val="7"/>
        </w:numPr>
        <w:jc w:val="both"/>
        <w:rPr>
          <w:rFonts w:ascii="Times New Roman" w:hAnsi="Times New Roman" w:cs="Times New Roman"/>
          <w:sz w:val="24"/>
          <w:szCs w:val="24"/>
        </w:rPr>
      </w:pPr>
      <w:r w:rsidRPr="007563FF">
        <w:rPr>
          <w:rFonts w:ascii="Times New Roman" w:hAnsi="Times New Roman" w:cs="Times New Roman"/>
          <w:sz w:val="24"/>
          <w:szCs w:val="24"/>
        </w:rPr>
        <w:t>stosowanie odpowiednich zasad oceniania ucznia z dysfunkcjami,</w:t>
      </w:r>
    </w:p>
    <w:p w14:paraId="45A187AC" w14:textId="77777777" w:rsidR="00A21F0F" w:rsidRPr="007563FF" w:rsidRDefault="00A21F0F" w:rsidP="001F0916">
      <w:pPr>
        <w:pStyle w:val="Bezodstpw"/>
        <w:numPr>
          <w:ilvl w:val="0"/>
          <w:numId w:val="7"/>
        </w:numPr>
        <w:jc w:val="both"/>
        <w:rPr>
          <w:rFonts w:ascii="Times New Roman" w:hAnsi="Times New Roman" w:cs="Times New Roman"/>
          <w:sz w:val="24"/>
          <w:szCs w:val="24"/>
        </w:rPr>
      </w:pPr>
      <w:r w:rsidRPr="007563FF">
        <w:rPr>
          <w:rFonts w:ascii="Times New Roman" w:hAnsi="Times New Roman" w:cs="Times New Roman"/>
          <w:sz w:val="24"/>
          <w:szCs w:val="24"/>
        </w:rPr>
        <w:t>organizowanie na ter</w:t>
      </w:r>
      <w:r w:rsidR="0024667F" w:rsidRPr="007563FF">
        <w:rPr>
          <w:rFonts w:ascii="Times New Roman" w:hAnsi="Times New Roman" w:cs="Times New Roman"/>
          <w:sz w:val="24"/>
          <w:szCs w:val="24"/>
        </w:rPr>
        <w:t>enie szkoły zajęć dydaktyczno-</w:t>
      </w:r>
      <w:r w:rsidRPr="007563FF">
        <w:rPr>
          <w:rFonts w:ascii="Times New Roman" w:hAnsi="Times New Roman" w:cs="Times New Roman"/>
          <w:sz w:val="24"/>
          <w:szCs w:val="24"/>
        </w:rPr>
        <w:t>wyrówna</w:t>
      </w:r>
      <w:r w:rsidR="0024667F" w:rsidRPr="007563FF">
        <w:rPr>
          <w:rFonts w:ascii="Times New Roman" w:hAnsi="Times New Roman" w:cs="Times New Roman"/>
          <w:sz w:val="24"/>
          <w:szCs w:val="24"/>
        </w:rPr>
        <w:t xml:space="preserve">wczych, korekcyjno- </w:t>
      </w:r>
      <w:r w:rsidRPr="007563FF">
        <w:rPr>
          <w:rFonts w:ascii="Times New Roman" w:hAnsi="Times New Roman" w:cs="Times New Roman"/>
          <w:sz w:val="24"/>
          <w:szCs w:val="24"/>
        </w:rPr>
        <w:t>kompensacyjnych, logopedycznych,</w:t>
      </w:r>
    </w:p>
    <w:p w14:paraId="60DEA567" w14:textId="77777777" w:rsidR="00A21F0F" w:rsidRPr="007563FF" w:rsidRDefault="00A21F0F" w:rsidP="001F0916">
      <w:pPr>
        <w:pStyle w:val="Bezodstpw"/>
        <w:numPr>
          <w:ilvl w:val="0"/>
          <w:numId w:val="7"/>
        </w:numPr>
        <w:jc w:val="both"/>
        <w:rPr>
          <w:rFonts w:ascii="Times New Roman" w:hAnsi="Times New Roman" w:cs="Times New Roman"/>
          <w:sz w:val="24"/>
          <w:szCs w:val="24"/>
        </w:rPr>
      </w:pPr>
      <w:r w:rsidRPr="007563FF">
        <w:rPr>
          <w:rFonts w:ascii="Times New Roman" w:hAnsi="Times New Roman" w:cs="Times New Roman"/>
          <w:sz w:val="24"/>
          <w:szCs w:val="24"/>
        </w:rPr>
        <w:t>organizowanie dodatkowych zajęć z wybranych przedmiotów nauczania,</w:t>
      </w:r>
    </w:p>
    <w:p w14:paraId="587C4B0A"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udzielanie pomocy uczniom z problemami wychowawczymi:</w:t>
      </w:r>
    </w:p>
    <w:p w14:paraId="3357AAAE" w14:textId="77777777" w:rsidR="00A21F0F" w:rsidRPr="007563FF" w:rsidRDefault="00A21F0F" w:rsidP="001F0916">
      <w:pPr>
        <w:pStyle w:val="Bezodstpw"/>
        <w:numPr>
          <w:ilvl w:val="0"/>
          <w:numId w:val="8"/>
        </w:numPr>
        <w:jc w:val="both"/>
        <w:rPr>
          <w:rFonts w:ascii="Times New Roman" w:hAnsi="Times New Roman" w:cs="Times New Roman"/>
          <w:sz w:val="24"/>
          <w:szCs w:val="24"/>
        </w:rPr>
      </w:pPr>
      <w:r w:rsidRPr="007563FF">
        <w:rPr>
          <w:rFonts w:ascii="Times New Roman" w:hAnsi="Times New Roman" w:cs="Times New Roman"/>
          <w:sz w:val="24"/>
          <w:szCs w:val="24"/>
        </w:rPr>
        <w:t>prowadzenie rozmów z uczniami i ich rodzicami,</w:t>
      </w:r>
    </w:p>
    <w:p w14:paraId="453BAC34" w14:textId="77777777" w:rsidR="00A21F0F" w:rsidRPr="007563FF" w:rsidRDefault="00A21F0F" w:rsidP="001F0916">
      <w:pPr>
        <w:pStyle w:val="Bezodstpw"/>
        <w:numPr>
          <w:ilvl w:val="0"/>
          <w:numId w:val="8"/>
        </w:numPr>
        <w:jc w:val="both"/>
        <w:rPr>
          <w:rFonts w:ascii="Times New Roman" w:hAnsi="Times New Roman" w:cs="Times New Roman"/>
          <w:sz w:val="24"/>
          <w:szCs w:val="24"/>
        </w:rPr>
      </w:pPr>
      <w:r w:rsidRPr="007563FF">
        <w:rPr>
          <w:rFonts w:ascii="Times New Roman" w:hAnsi="Times New Roman" w:cs="Times New Roman"/>
          <w:sz w:val="24"/>
          <w:szCs w:val="24"/>
        </w:rPr>
        <w:t xml:space="preserve">kierowanie do </w:t>
      </w:r>
      <w:r w:rsidR="0024667F" w:rsidRPr="007563FF">
        <w:rPr>
          <w:rFonts w:ascii="Times New Roman" w:hAnsi="Times New Roman" w:cs="Times New Roman"/>
          <w:sz w:val="24"/>
          <w:szCs w:val="24"/>
        </w:rPr>
        <w:t>poradni psychologiczno-</w:t>
      </w:r>
      <w:r w:rsidRPr="007563FF">
        <w:rPr>
          <w:rFonts w:ascii="Times New Roman" w:hAnsi="Times New Roman" w:cs="Times New Roman"/>
          <w:sz w:val="24"/>
          <w:szCs w:val="24"/>
        </w:rPr>
        <w:t>pedagogicznej,</w:t>
      </w:r>
    </w:p>
    <w:p w14:paraId="1D4A1C50" w14:textId="77777777" w:rsidR="00A21F0F" w:rsidRPr="007563FF" w:rsidRDefault="00A21F0F" w:rsidP="001F0916">
      <w:pPr>
        <w:pStyle w:val="Bezodstpw"/>
        <w:numPr>
          <w:ilvl w:val="0"/>
          <w:numId w:val="8"/>
        </w:numPr>
        <w:jc w:val="both"/>
        <w:rPr>
          <w:rFonts w:ascii="Times New Roman" w:hAnsi="Times New Roman" w:cs="Times New Roman"/>
          <w:sz w:val="24"/>
          <w:szCs w:val="24"/>
        </w:rPr>
      </w:pPr>
      <w:r w:rsidRPr="007563FF">
        <w:rPr>
          <w:rFonts w:ascii="Times New Roman" w:hAnsi="Times New Roman" w:cs="Times New Roman"/>
          <w:sz w:val="24"/>
          <w:szCs w:val="24"/>
        </w:rPr>
        <w:t>wnioskowanie o nadzór kuratora, współpraca z sądem,</w:t>
      </w:r>
    </w:p>
    <w:p w14:paraId="3F2CDF3C" w14:textId="77777777" w:rsidR="00A21F0F" w:rsidRPr="007563FF" w:rsidRDefault="00A21F0F" w:rsidP="001F0916">
      <w:pPr>
        <w:pStyle w:val="Bezodstpw"/>
        <w:numPr>
          <w:ilvl w:val="0"/>
          <w:numId w:val="8"/>
        </w:numPr>
        <w:jc w:val="both"/>
        <w:rPr>
          <w:rFonts w:ascii="Times New Roman" w:hAnsi="Times New Roman" w:cs="Times New Roman"/>
          <w:sz w:val="24"/>
          <w:szCs w:val="24"/>
        </w:rPr>
      </w:pPr>
      <w:r w:rsidRPr="007563FF">
        <w:rPr>
          <w:rFonts w:ascii="Times New Roman" w:hAnsi="Times New Roman" w:cs="Times New Roman"/>
          <w:sz w:val="24"/>
          <w:szCs w:val="24"/>
        </w:rPr>
        <w:t>wdrażanie programu z zakresu profilaktyki;</w:t>
      </w:r>
    </w:p>
    <w:p w14:paraId="377CE726"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stwarzanie optymalnych warunków nauki i rozwoju uczniom niepełnosprawnym poprzez:</w:t>
      </w:r>
    </w:p>
    <w:p w14:paraId="4DBC7B4A" w14:textId="77777777" w:rsidR="00A21F0F" w:rsidRPr="007563FF" w:rsidRDefault="00A21F0F" w:rsidP="001F0916">
      <w:pPr>
        <w:pStyle w:val="Bezodstpw"/>
        <w:numPr>
          <w:ilvl w:val="0"/>
          <w:numId w:val="9"/>
        </w:numPr>
        <w:jc w:val="both"/>
        <w:rPr>
          <w:rFonts w:ascii="Times New Roman" w:hAnsi="Times New Roman" w:cs="Times New Roman"/>
          <w:sz w:val="24"/>
          <w:szCs w:val="24"/>
        </w:rPr>
      </w:pPr>
      <w:r w:rsidRPr="007563FF">
        <w:rPr>
          <w:rFonts w:ascii="Times New Roman" w:hAnsi="Times New Roman" w:cs="Times New Roman"/>
          <w:sz w:val="24"/>
          <w:szCs w:val="24"/>
        </w:rPr>
        <w:t>realizację kształcenia specjalnego oraz zajęć rewalidacji indywidualnej,</w:t>
      </w:r>
    </w:p>
    <w:p w14:paraId="52D2A198" w14:textId="77777777" w:rsidR="00A21F0F" w:rsidRPr="007563FF" w:rsidRDefault="00A21F0F" w:rsidP="001F0916">
      <w:pPr>
        <w:pStyle w:val="Bezodstpw"/>
        <w:numPr>
          <w:ilvl w:val="0"/>
          <w:numId w:val="9"/>
        </w:numPr>
        <w:jc w:val="both"/>
        <w:rPr>
          <w:rFonts w:ascii="Times New Roman" w:hAnsi="Times New Roman" w:cs="Times New Roman"/>
          <w:sz w:val="24"/>
          <w:szCs w:val="24"/>
        </w:rPr>
      </w:pPr>
      <w:r w:rsidRPr="007563FF">
        <w:rPr>
          <w:rFonts w:ascii="Times New Roman" w:hAnsi="Times New Roman" w:cs="Times New Roman"/>
          <w:sz w:val="24"/>
          <w:szCs w:val="24"/>
        </w:rPr>
        <w:t>ścisłe współdziałanie z rodzicami tych uczniów,</w:t>
      </w:r>
    </w:p>
    <w:p w14:paraId="758E2AA5" w14:textId="77777777" w:rsidR="00A21F0F" w:rsidRPr="007563FF" w:rsidRDefault="00A21F0F" w:rsidP="001F0916">
      <w:pPr>
        <w:pStyle w:val="Bezodstpw"/>
        <w:numPr>
          <w:ilvl w:val="0"/>
          <w:numId w:val="9"/>
        </w:numPr>
        <w:jc w:val="both"/>
        <w:rPr>
          <w:rFonts w:ascii="Times New Roman" w:hAnsi="Times New Roman" w:cs="Times New Roman"/>
          <w:sz w:val="24"/>
          <w:szCs w:val="24"/>
        </w:rPr>
      </w:pPr>
      <w:r w:rsidRPr="007563FF">
        <w:rPr>
          <w:rFonts w:ascii="Times New Roman" w:hAnsi="Times New Roman" w:cs="Times New Roman"/>
          <w:sz w:val="24"/>
          <w:szCs w:val="24"/>
        </w:rPr>
        <w:t>stwarzanie warunków do pełnej integracji ucznia z klasą i szkołą,</w:t>
      </w:r>
    </w:p>
    <w:p w14:paraId="6A06E164" w14:textId="77777777" w:rsidR="00A21F0F" w:rsidRPr="007563FF" w:rsidRDefault="00A21F0F" w:rsidP="001F0916">
      <w:pPr>
        <w:pStyle w:val="Bezodstpw"/>
        <w:numPr>
          <w:ilvl w:val="0"/>
          <w:numId w:val="9"/>
        </w:numPr>
        <w:jc w:val="both"/>
        <w:rPr>
          <w:rFonts w:ascii="Times New Roman" w:hAnsi="Times New Roman" w:cs="Times New Roman"/>
          <w:sz w:val="24"/>
          <w:szCs w:val="24"/>
        </w:rPr>
      </w:pPr>
      <w:r w:rsidRPr="007563FF">
        <w:rPr>
          <w:rFonts w:ascii="Times New Roman" w:hAnsi="Times New Roman" w:cs="Times New Roman"/>
          <w:sz w:val="24"/>
          <w:szCs w:val="24"/>
        </w:rPr>
        <w:t>kierowanie do placówek specjalistycznych,</w:t>
      </w:r>
    </w:p>
    <w:p w14:paraId="2501B76F" w14:textId="77777777" w:rsidR="00A21F0F" w:rsidRPr="007563FF" w:rsidRDefault="00A21F0F" w:rsidP="001F0916">
      <w:pPr>
        <w:pStyle w:val="Bezodstpw"/>
        <w:numPr>
          <w:ilvl w:val="0"/>
          <w:numId w:val="9"/>
        </w:numPr>
        <w:jc w:val="both"/>
        <w:rPr>
          <w:rFonts w:ascii="Times New Roman" w:hAnsi="Times New Roman" w:cs="Times New Roman"/>
          <w:sz w:val="24"/>
          <w:szCs w:val="24"/>
        </w:rPr>
      </w:pPr>
      <w:r w:rsidRPr="007563FF">
        <w:rPr>
          <w:rFonts w:ascii="Times New Roman" w:hAnsi="Times New Roman" w:cs="Times New Roman"/>
          <w:sz w:val="24"/>
          <w:szCs w:val="24"/>
        </w:rPr>
        <w:t>zapewnienie warunków do zaspokojenia potrzeb wynikających ze stopnia i rodzaju niepełnosprawności uczniów;</w:t>
      </w:r>
    </w:p>
    <w:p w14:paraId="4DE6EBB3"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 xml:space="preserve">organizowanie pomocy materialnej poprzez: </w:t>
      </w:r>
    </w:p>
    <w:p w14:paraId="2EED0BB8" w14:textId="77777777" w:rsidR="00A21F0F" w:rsidRPr="007563FF" w:rsidRDefault="00A21F0F" w:rsidP="001F0916">
      <w:pPr>
        <w:pStyle w:val="Bezodstpw"/>
        <w:numPr>
          <w:ilvl w:val="0"/>
          <w:numId w:val="10"/>
        </w:numPr>
        <w:jc w:val="both"/>
        <w:rPr>
          <w:rFonts w:ascii="Times New Roman" w:hAnsi="Times New Roman" w:cs="Times New Roman"/>
          <w:sz w:val="24"/>
          <w:szCs w:val="24"/>
        </w:rPr>
      </w:pPr>
      <w:r w:rsidRPr="007563FF">
        <w:rPr>
          <w:rFonts w:ascii="Times New Roman" w:hAnsi="Times New Roman" w:cs="Times New Roman"/>
          <w:sz w:val="24"/>
          <w:szCs w:val="24"/>
        </w:rPr>
        <w:t>współpracę z MGOPS, który organizuje stałą lub doraźną pomoc materialną dla uczniów, którym potrzebne jest wsparcie,</w:t>
      </w:r>
    </w:p>
    <w:p w14:paraId="56E75594" w14:textId="77777777" w:rsidR="00A21F0F" w:rsidRPr="007563FF" w:rsidRDefault="00A21F0F" w:rsidP="001F0916">
      <w:pPr>
        <w:pStyle w:val="Bezodstpw"/>
        <w:numPr>
          <w:ilvl w:val="0"/>
          <w:numId w:val="10"/>
        </w:numPr>
        <w:jc w:val="both"/>
        <w:rPr>
          <w:rFonts w:ascii="Times New Roman" w:hAnsi="Times New Roman" w:cs="Times New Roman"/>
          <w:sz w:val="24"/>
          <w:szCs w:val="24"/>
        </w:rPr>
      </w:pPr>
      <w:r w:rsidRPr="007563FF">
        <w:rPr>
          <w:rFonts w:ascii="Times New Roman" w:hAnsi="Times New Roman" w:cs="Times New Roman"/>
          <w:sz w:val="24"/>
          <w:szCs w:val="24"/>
        </w:rPr>
        <w:t>zapewnienie dożywiania w formie obiadów finansowanych przez MGOPS,</w:t>
      </w:r>
    </w:p>
    <w:p w14:paraId="03CAF067" w14:textId="77777777" w:rsidR="00A21F0F" w:rsidRPr="007563FF" w:rsidRDefault="00A21F0F" w:rsidP="001F0916">
      <w:pPr>
        <w:pStyle w:val="Bezodstpw"/>
        <w:numPr>
          <w:ilvl w:val="0"/>
          <w:numId w:val="10"/>
        </w:numPr>
        <w:jc w:val="both"/>
        <w:rPr>
          <w:rFonts w:ascii="Times New Roman" w:hAnsi="Times New Roman" w:cs="Times New Roman"/>
          <w:sz w:val="24"/>
          <w:szCs w:val="24"/>
        </w:rPr>
      </w:pPr>
      <w:r w:rsidRPr="007563FF">
        <w:rPr>
          <w:rFonts w:ascii="Times New Roman" w:hAnsi="Times New Roman" w:cs="Times New Roman"/>
          <w:sz w:val="24"/>
          <w:szCs w:val="24"/>
        </w:rPr>
        <w:t>zwalnianie rodzin znajdujących się w trudnej sytuacji materialnej z niektórych opłat szkolnych;</w:t>
      </w:r>
    </w:p>
    <w:p w14:paraId="1B754688"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zapewnienie uczniom warunków do spożycia  posiłku obiadowego w stołówce szkolnej;</w:t>
      </w:r>
    </w:p>
    <w:p w14:paraId="7D1FA233"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systematyczne omawianie przepisów ruchu drogowego, wychowanie komunikacyjne;</w:t>
      </w:r>
    </w:p>
    <w:p w14:paraId="419E73B7"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stwarzanie warunków zapewniających uczniom bezpieczeństwo w szkole poprzez:</w:t>
      </w:r>
    </w:p>
    <w:p w14:paraId="76CA109D"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lastRenderedPageBreak/>
        <w:t>tworzenie odpowiednich warunków lokalowych,</w:t>
      </w:r>
    </w:p>
    <w:p w14:paraId="40EC4EC5"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dyżurów nauczycieli na przerwach międzylekcyjnych oraz przed rozpoczęciem zajęć i po ich zakończeniu,</w:t>
      </w:r>
    </w:p>
    <w:p w14:paraId="4496BF99"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szkoleń dla uczniów, nauczycieli i innych pracowników szkoły dotyczących udzielania pierwszej pomocy przedmedycznej,</w:t>
      </w:r>
    </w:p>
    <w:p w14:paraId="664116DD"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szkoleniowych rad pedagogicznych na temat przeciwdziałania wypadkom w szkole i zachowania się w razie wypadku,</w:t>
      </w:r>
    </w:p>
    <w:p w14:paraId="6A1704A8"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szkoleń BHP dla pracowników szkoły,</w:t>
      </w:r>
    </w:p>
    <w:p w14:paraId="101AA236"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pogadanek z rodzicami na temat bezpieczeństwa w szkole i w domu,</w:t>
      </w:r>
    </w:p>
    <w:p w14:paraId="68CDAAC9"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organizowanie spotkań z funkcjonariuszami policji (prelekcje, pogadanki),</w:t>
      </w:r>
    </w:p>
    <w:p w14:paraId="351DD190"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prowadzenie rozmów z wychowawcami oraz nauczycielami wychowania fizycznego na temat zasad bezpieczeństwa,</w:t>
      </w:r>
    </w:p>
    <w:p w14:paraId="53FD5468" w14:textId="798C5F22"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prowadzenie zajęć z wychowania komunik</w:t>
      </w:r>
      <w:r w:rsidR="003D206F" w:rsidRPr="007563FF">
        <w:rPr>
          <w:rFonts w:ascii="Times New Roman" w:hAnsi="Times New Roman" w:cs="Times New Roman"/>
          <w:sz w:val="24"/>
          <w:szCs w:val="24"/>
        </w:rPr>
        <w:t xml:space="preserve">acyjnego (m.in. </w:t>
      </w:r>
      <w:r w:rsidR="001856C7">
        <w:rPr>
          <w:rFonts w:ascii="Times New Roman" w:hAnsi="Times New Roman" w:cs="Times New Roman"/>
          <w:sz w:val="24"/>
          <w:szCs w:val="24"/>
        </w:rPr>
        <w:t>u</w:t>
      </w:r>
      <w:r w:rsidR="003D206F" w:rsidRPr="007563FF">
        <w:rPr>
          <w:rFonts w:ascii="Times New Roman" w:hAnsi="Times New Roman" w:cs="Times New Roman"/>
          <w:sz w:val="24"/>
          <w:szCs w:val="24"/>
        </w:rPr>
        <w:t xml:space="preserve">zyskanie </w:t>
      </w:r>
      <w:r w:rsidR="001856C7">
        <w:rPr>
          <w:rFonts w:ascii="Times New Roman" w:hAnsi="Times New Roman" w:cs="Times New Roman"/>
          <w:sz w:val="24"/>
          <w:szCs w:val="24"/>
        </w:rPr>
        <w:t>K</w:t>
      </w:r>
      <w:r w:rsidR="003D206F" w:rsidRPr="007563FF">
        <w:rPr>
          <w:rFonts w:ascii="Times New Roman" w:hAnsi="Times New Roman" w:cs="Times New Roman"/>
          <w:sz w:val="24"/>
          <w:szCs w:val="24"/>
        </w:rPr>
        <w:t xml:space="preserve">arty </w:t>
      </w:r>
      <w:r w:rsidRPr="007563FF">
        <w:rPr>
          <w:rFonts w:ascii="Times New Roman" w:hAnsi="Times New Roman" w:cs="Times New Roman"/>
          <w:sz w:val="24"/>
          <w:szCs w:val="24"/>
        </w:rPr>
        <w:t>rowerowej),</w:t>
      </w:r>
    </w:p>
    <w:p w14:paraId="389C047B" w14:textId="77777777" w:rsidR="00A21F0F" w:rsidRPr="007563FF" w:rsidRDefault="003D206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prowadzenie działań oświatowo-</w:t>
      </w:r>
      <w:r w:rsidR="00A21F0F" w:rsidRPr="007563FF">
        <w:rPr>
          <w:rFonts w:ascii="Times New Roman" w:hAnsi="Times New Roman" w:cs="Times New Roman"/>
          <w:sz w:val="24"/>
          <w:szCs w:val="24"/>
        </w:rPr>
        <w:t>zdrowotnyc</w:t>
      </w:r>
      <w:r w:rsidRPr="007563FF">
        <w:rPr>
          <w:rFonts w:ascii="Times New Roman" w:hAnsi="Times New Roman" w:cs="Times New Roman"/>
          <w:sz w:val="24"/>
          <w:szCs w:val="24"/>
        </w:rPr>
        <w:t xml:space="preserve">h i promocji zdrowia, wdrażanie </w:t>
      </w:r>
      <w:r w:rsidR="00A21F0F" w:rsidRPr="007563FF">
        <w:rPr>
          <w:rFonts w:ascii="Times New Roman" w:hAnsi="Times New Roman" w:cs="Times New Roman"/>
          <w:sz w:val="24"/>
          <w:szCs w:val="24"/>
        </w:rPr>
        <w:t>programów związanych z promocją zdrowia,</w:t>
      </w:r>
    </w:p>
    <w:p w14:paraId="5464AF56" w14:textId="77777777" w:rsidR="00A21F0F" w:rsidRPr="007563FF"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zapobieganie uzależnieniom, ryzykownym zachowaniom, niedostosowaniu społecznemu, dzieci i uczniów,</w:t>
      </w:r>
    </w:p>
    <w:p w14:paraId="35A7491D" w14:textId="77777777" w:rsidR="00E54D98" w:rsidRDefault="00A21F0F" w:rsidP="001F0916">
      <w:pPr>
        <w:pStyle w:val="Bezodstpw"/>
        <w:numPr>
          <w:ilvl w:val="0"/>
          <w:numId w:val="11"/>
        </w:numPr>
        <w:jc w:val="both"/>
        <w:rPr>
          <w:rFonts w:ascii="Times New Roman" w:hAnsi="Times New Roman" w:cs="Times New Roman"/>
          <w:sz w:val="24"/>
          <w:szCs w:val="24"/>
        </w:rPr>
      </w:pPr>
      <w:r w:rsidRPr="007563FF">
        <w:rPr>
          <w:rFonts w:ascii="Times New Roman" w:hAnsi="Times New Roman" w:cs="Times New Roman"/>
          <w:sz w:val="24"/>
          <w:szCs w:val="24"/>
        </w:rPr>
        <w:t>uświadamianie zagrożeń, nauka ich unikania i radzenia sobie w sytuacjach niebezpiecznych,</w:t>
      </w:r>
    </w:p>
    <w:p w14:paraId="6DACB353" w14:textId="77777777" w:rsidR="00E54D98" w:rsidRDefault="00A21F0F" w:rsidP="001F0916">
      <w:pPr>
        <w:pStyle w:val="Bezodstpw"/>
        <w:numPr>
          <w:ilvl w:val="0"/>
          <w:numId w:val="11"/>
        </w:numPr>
        <w:jc w:val="both"/>
        <w:rPr>
          <w:rFonts w:ascii="Times New Roman" w:hAnsi="Times New Roman" w:cs="Times New Roman"/>
          <w:sz w:val="24"/>
          <w:szCs w:val="24"/>
        </w:rPr>
      </w:pPr>
      <w:r w:rsidRPr="00E54D98">
        <w:rPr>
          <w:rFonts w:ascii="Times New Roman" w:hAnsi="Times New Roman" w:cs="Times New Roman"/>
          <w:sz w:val="24"/>
          <w:szCs w:val="24"/>
        </w:rPr>
        <w:t>opracowywanie i przestrzeganie regulaminów szkolnych,</w:t>
      </w:r>
    </w:p>
    <w:p w14:paraId="15687689" w14:textId="77777777" w:rsidR="00E54D98" w:rsidRDefault="00A21F0F" w:rsidP="001F0916">
      <w:pPr>
        <w:pStyle w:val="Bezodstpw"/>
        <w:numPr>
          <w:ilvl w:val="0"/>
          <w:numId w:val="11"/>
        </w:numPr>
        <w:jc w:val="both"/>
        <w:rPr>
          <w:rFonts w:ascii="Times New Roman" w:hAnsi="Times New Roman" w:cs="Times New Roman"/>
          <w:sz w:val="24"/>
          <w:szCs w:val="24"/>
        </w:rPr>
      </w:pPr>
      <w:r w:rsidRPr="00E54D98">
        <w:rPr>
          <w:rFonts w:ascii="Times New Roman" w:hAnsi="Times New Roman" w:cs="Times New Roman"/>
          <w:sz w:val="24"/>
          <w:szCs w:val="24"/>
        </w:rPr>
        <w:t>usuwanie zagrożeń dotyczących bezpieczeństwa uczniów,</w:t>
      </w:r>
    </w:p>
    <w:p w14:paraId="63981127" w14:textId="77777777" w:rsidR="00A21F0F" w:rsidRPr="00E54D98" w:rsidRDefault="00A21F0F" w:rsidP="001F0916">
      <w:pPr>
        <w:pStyle w:val="Bezodstpw"/>
        <w:numPr>
          <w:ilvl w:val="0"/>
          <w:numId w:val="11"/>
        </w:numPr>
        <w:jc w:val="both"/>
        <w:rPr>
          <w:rFonts w:ascii="Times New Roman" w:hAnsi="Times New Roman" w:cs="Times New Roman"/>
          <w:sz w:val="24"/>
          <w:szCs w:val="24"/>
        </w:rPr>
      </w:pPr>
      <w:r w:rsidRPr="00E54D98">
        <w:rPr>
          <w:rFonts w:ascii="Times New Roman" w:hAnsi="Times New Roman" w:cs="Times New Roman"/>
          <w:sz w:val="24"/>
          <w:szCs w:val="24"/>
        </w:rPr>
        <w:t>współpraca z instytucjami promującymi zdrowie i bezpieczeństwo;</w:t>
      </w:r>
    </w:p>
    <w:p w14:paraId="5BD6E586" w14:textId="77777777" w:rsidR="00A21F0F" w:rsidRPr="007563FF" w:rsidRDefault="00A21F0F" w:rsidP="001F0916">
      <w:pPr>
        <w:pStyle w:val="Bezodstpw"/>
        <w:numPr>
          <w:ilvl w:val="0"/>
          <w:numId w:val="5"/>
        </w:numPr>
        <w:jc w:val="both"/>
        <w:rPr>
          <w:rFonts w:ascii="Times New Roman" w:hAnsi="Times New Roman" w:cs="Times New Roman"/>
          <w:sz w:val="24"/>
          <w:szCs w:val="24"/>
        </w:rPr>
      </w:pPr>
      <w:r w:rsidRPr="007563FF">
        <w:rPr>
          <w:rFonts w:ascii="Times New Roman" w:hAnsi="Times New Roman" w:cs="Times New Roman"/>
          <w:sz w:val="24"/>
          <w:szCs w:val="24"/>
        </w:rPr>
        <w:t>prowadzenie zajęć edukacyjnych z udziałem wolontariuszy.</w:t>
      </w:r>
    </w:p>
    <w:p w14:paraId="5E303625" w14:textId="77777777" w:rsidR="00D84099" w:rsidRDefault="00D84099" w:rsidP="007563FF">
      <w:pPr>
        <w:pStyle w:val="Bezodstpw"/>
        <w:jc w:val="both"/>
        <w:rPr>
          <w:rFonts w:ascii="Times New Roman" w:hAnsi="Times New Roman" w:cs="Times New Roman"/>
          <w:sz w:val="24"/>
          <w:szCs w:val="24"/>
        </w:rPr>
      </w:pPr>
    </w:p>
    <w:p w14:paraId="7A9A1BEE" w14:textId="77777777" w:rsidR="00E54D98" w:rsidRPr="007563FF" w:rsidRDefault="00E54D98" w:rsidP="007563FF">
      <w:pPr>
        <w:pStyle w:val="Bezodstpw"/>
        <w:jc w:val="both"/>
        <w:rPr>
          <w:rFonts w:ascii="Times New Roman" w:hAnsi="Times New Roman" w:cs="Times New Roman"/>
          <w:sz w:val="24"/>
          <w:szCs w:val="24"/>
        </w:rPr>
      </w:pPr>
    </w:p>
    <w:p w14:paraId="052E6849" w14:textId="77777777" w:rsidR="00D84099" w:rsidRPr="00E54D98" w:rsidRDefault="00D84099" w:rsidP="00E54D98">
      <w:pPr>
        <w:pStyle w:val="Bezodstpw"/>
        <w:jc w:val="center"/>
        <w:rPr>
          <w:rFonts w:ascii="Times New Roman" w:hAnsi="Times New Roman" w:cs="Times New Roman"/>
          <w:b/>
          <w:bCs/>
          <w:sz w:val="24"/>
          <w:szCs w:val="24"/>
        </w:rPr>
      </w:pPr>
      <w:r w:rsidRPr="00E54D98">
        <w:rPr>
          <w:rFonts w:ascii="Times New Roman" w:hAnsi="Times New Roman" w:cs="Times New Roman"/>
          <w:b/>
          <w:bCs/>
          <w:sz w:val="24"/>
          <w:szCs w:val="24"/>
        </w:rPr>
        <w:t>Rozdział 3</w:t>
      </w:r>
    </w:p>
    <w:p w14:paraId="60635E82" w14:textId="77777777" w:rsidR="0038565F" w:rsidRPr="00E54D98" w:rsidRDefault="00326FE7" w:rsidP="00E54D98">
      <w:pPr>
        <w:pStyle w:val="Bezodstpw"/>
        <w:jc w:val="center"/>
        <w:rPr>
          <w:rFonts w:ascii="Times New Roman" w:hAnsi="Times New Roman" w:cs="Times New Roman"/>
          <w:b/>
          <w:bCs/>
          <w:sz w:val="24"/>
          <w:szCs w:val="24"/>
        </w:rPr>
      </w:pPr>
      <w:r w:rsidRPr="00E54D98">
        <w:rPr>
          <w:rFonts w:ascii="Times New Roman" w:hAnsi="Times New Roman" w:cs="Times New Roman"/>
          <w:b/>
          <w:bCs/>
          <w:sz w:val="24"/>
          <w:szCs w:val="24"/>
        </w:rPr>
        <w:t>ORGANY SZKOŁY</w:t>
      </w:r>
    </w:p>
    <w:p w14:paraId="5F2D7E96" w14:textId="77777777" w:rsidR="00DF0ECD" w:rsidRPr="00E54D98" w:rsidRDefault="00DF0ECD" w:rsidP="00E54D98">
      <w:pPr>
        <w:pStyle w:val="Bezodstpw"/>
        <w:jc w:val="center"/>
        <w:rPr>
          <w:rFonts w:ascii="Times New Roman" w:hAnsi="Times New Roman" w:cs="Times New Roman"/>
          <w:b/>
          <w:bCs/>
          <w:sz w:val="24"/>
          <w:szCs w:val="24"/>
        </w:rPr>
      </w:pPr>
    </w:p>
    <w:p w14:paraId="6F5E26C4" w14:textId="77777777" w:rsidR="009E421F" w:rsidRPr="00E54D98" w:rsidRDefault="0038565F" w:rsidP="00E54D98">
      <w:pPr>
        <w:pStyle w:val="Bezodstpw"/>
        <w:jc w:val="center"/>
        <w:rPr>
          <w:rFonts w:ascii="Times New Roman" w:hAnsi="Times New Roman" w:cs="Times New Roman"/>
          <w:b/>
          <w:bCs/>
          <w:sz w:val="24"/>
          <w:szCs w:val="24"/>
        </w:rPr>
      </w:pPr>
      <w:r w:rsidRPr="00E54D98">
        <w:rPr>
          <w:rFonts w:ascii="Times New Roman" w:hAnsi="Times New Roman" w:cs="Times New Roman"/>
          <w:b/>
          <w:bCs/>
          <w:sz w:val="24"/>
          <w:szCs w:val="24"/>
        </w:rPr>
        <w:t>§ 6.</w:t>
      </w:r>
    </w:p>
    <w:p w14:paraId="0A022B16" w14:textId="77777777" w:rsidR="00DF0ECD" w:rsidRPr="007563FF" w:rsidRDefault="00DF0ECD" w:rsidP="007563FF">
      <w:pPr>
        <w:pStyle w:val="Bezodstpw"/>
        <w:jc w:val="both"/>
        <w:rPr>
          <w:rFonts w:ascii="Times New Roman" w:hAnsi="Times New Roman" w:cs="Times New Roman"/>
          <w:sz w:val="24"/>
          <w:szCs w:val="24"/>
        </w:rPr>
      </w:pPr>
    </w:p>
    <w:p w14:paraId="103BA477" w14:textId="77777777" w:rsidR="009E421F" w:rsidRPr="007563FF" w:rsidRDefault="009E421F"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 Organami Szkoły są:</w:t>
      </w:r>
    </w:p>
    <w:p w14:paraId="5B2128EB" w14:textId="77777777" w:rsidR="009E421F" w:rsidRPr="007563FF" w:rsidRDefault="00E54D98" w:rsidP="00264636">
      <w:pPr>
        <w:pStyle w:val="Bezodstpw"/>
        <w:ind w:left="284" w:firstLine="283"/>
        <w:jc w:val="both"/>
        <w:rPr>
          <w:rFonts w:ascii="Times New Roman" w:hAnsi="Times New Roman" w:cs="Times New Roman"/>
          <w:sz w:val="24"/>
          <w:szCs w:val="24"/>
        </w:rPr>
      </w:pPr>
      <w:r>
        <w:rPr>
          <w:rFonts w:ascii="Times New Roman" w:hAnsi="Times New Roman" w:cs="Times New Roman"/>
          <w:sz w:val="24"/>
          <w:szCs w:val="24"/>
        </w:rPr>
        <w:t xml:space="preserve">1) </w:t>
      </w:r>
      <w:r w:rsidR="009E421F" w:rsidRPr="007563FF">
        <w:rPr>
          <w:rFonts w:ascii="Times New Roman" w:hAnsi="Times New Roman" w:cs="Times New Roman"/>
          <w:sz w:val="24"/>
          <w:szCs w:val="24"/>
        </w:rPr>
        <w:t>Dyrektor;</w:t>
      </w:r>
    </w:p>
    <w:p w14:paraId="222BA859" w14:textId="77777777" w:rsidR="009E421F" w:rsidRPr="007563FF" w:rsidRDefault="00E54D98" w:rsidP="00264636">
      <w:pPr>
        <w:pStyle w:val="Bezodstpw"/>
        <w:ind w:left="284" w:firstLine="283"/>
        <w:jc w:val="both"/>
        <w:rPr>
          <w:rFonts w:ascii="Times New Roman" w:hAnsi="Times New Roman" w:cs="Times New Roman"/>
          <w:sz w:val="24"/>
          <w:szCs w:val="24"/>
        </w:rPr>
      </w:pPr>
      <w:r>
        <w:rPr>
          <w:rFonts w:ascii="Times New Roman" w:hAnsi="Times New Roman" w:cs="Times New Roman"/>
          <w:sz w:val="24"/>
          <w:szCs w:val="24"/>
        </w:rPr>
        <w:t xml:space="preserve">2) </w:t>
      </w:r>
      <w:r w:rsidR="009E421F" w:rsidRPr="007563FF">
        <w:rPr>
          <w:rFonts w:ascii="Times New Roman" w:hAnsi="Times New Roman" w:cs="Times New Roman"/>
          <w:sz w:val="24"/>
          <w:szCs w:val="24"/>
        </w:rPr>
        <w:t>Rada Pedagogiczna Zespołu;</w:t>
      </w:r>
    </w:p>
    <w:p w14:paraId="7FE62429" w14:textId="77777777" w:rsidR="009E421F" w:rsidRPr="007563FF" w:rsidRDefault="00E54D98" w:rsidP="00264636">
      <w:pPr>
        <w:pStyle w:val="Bezodstpw"/>
        <w:ind w:left="284" w:firstLine="283"/>
        <w:jc w:val="both"/>
        <w:rPr>
          <w:rFonts w:ascii="Times New Roman" w:hAnsi="Times New Roman" w:cs="Times New Roman"/>
          <w:sz w:val="24"/>
          <w:szCs w:val="24"/>
        </w:rPr>
      </w:pPr>
      <w:r>
        <w:rPr>
          <w:rFonts w:ascii="Times New Roman" w:hAnsi="Times New Roman" w:cs="Times New Roman"/>
          <w:sz w:val="24"/>
          <w:szCs w:val="24"/>
        </w:rPr>
        <w:t xml:space="preserve">3) </w:t>
      </w:r>
      <w:r w:rsidR="009E421F" w:rsidRPr="007563FF">
        <w:rPr>
          <w:rFonts w:ascii="Times New Roman" w:hAnsi="Times New Roman" w:cs="Times New Roman"/>
          <w:sz w:val="24"/>
          <w:szCs w:val="24"/>
        </w:rPr>
        <w:t>Rada Rodziców Zespołu;</w:t>
      </w:r>
    </w:p>
    <w:p w14:paraId="3B064430" w14:textId="77777777" w:rsidR="009E421F" w:rsidRPr="007563FF" w:rsidRDefault="00E54D98" w:rsidP="00264636">
      <w:pPr>
        <w:pStyle w:val="Bezodstpw"/>
        <w:ind w:left="284" w:firstLine="283"/>
        <w:jc w:val="both"/>
        <w:rPr>
          <w:rFonts w:ascii="Times New Roman" w:hAnsi="Times New Roman" w:cs="Times New Roman"/>
          <w:sz w:val="24"/>
          <w:szCs w:val="24"/>
        </w:rPr>
      </w:pPr>
      <w:r>
        <w:rPr>
          <w:rFonts w:ascii="Times New Roman" w:hAnsi="Times New Roman" w:cs="Times New Roman"/>
          <w:sz w:val="24"/>
          <w:szCs w:val="24"/>
        </w:rPr>
        <w:t xml:space="preserve">4) </w:t>
      </w:r>
      <w:r w:rsidR="009E421F" w:rsidRPr="007563FF">
        <w:rPr>
          <w:rFonts w:ascii="Times New Roman" w:hAnsi="Times New Roman" w:cs="Times New Roman"/>
          <w:sz w:val="24"/>
          <w:szCs w:val="24"/>
        </w:rPr>
        <w:t>Samorząd Uczniowski</w:t>
      </w:r>
      <w:r>
        <w:rPr>
          <w:rFonts w:ascii="Times New Roman" w:hAnsi="Times New Roman" w:cs="Times New Roman"/>
          <w:sz w:val="24"/>
          <w:szCs w:val="24"/>
        </w:rPr>
        <w:t>.</w:t>
      </w:r>
    </w:p>
    <w:p w14:paraId="7A72B2AF" w14:textId="77777777" w:rsidR="009E421F" w:rsidRPr="00E54D98" w:rsidRDefault="009E421F" w:rsidP="007563FF">
      <w:pPr>
        <w:pStyle w:val="Bezodstpw"/>
        <w:jc w:val="both"/>
        <w:rPr>
          <w:rFonts w:ascii="Times New Roman" w:hAnsi="Times New Roman" w:cs="Times New Roman"/>
          <w:color w:val="000000"/>
          <w:sz w:val="24"/>
          <w:szCs w:val="24"/>
          <w:lang w:eastAsia="pl-PL"/>
        </w:rPr>
      </w:pPr>
      <w:r w:rsidRPr="007563FF">
        <w:rPr>
          <w:rFonts w:ascii="Times New Roman" w:hAnsi="Times New Roman" w:cs="Times New Roman"/>
          <w:sz w:val="24"/>
          <w:szCs w:val="24"/>
        </w:rPr>
        <w:t xml:space="preserve">2. </w:t>
      </w:r>
      <w:r w:rsidRPr="007563FF">
        <w:rPr>
          <w:rFonts w:ascii="Times New Roman" w:hAnsi="Times New Roman" w:cs="Times New Roman"/>
          <w:color w:val="000000"/>
          <w:sz w:val="24"/>
          <w:szCs w:val="24"/>
          <w:lang w:eastAsia="pl-PL"/>
        </w:rPr>
        <w:t>Dyrektor Zespołu jest jednocześnie Dyrektorem Szkoły Podstawowej.</w:t>
      </w:r>
    </w:p>
    <w:p w14:paraId="1D3DEE32" w14:textId="77777777" w:rsidR="0038565F" w:rsidRPr="007563FF" w:rsidRDefault="009E421F"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3. </w:t>
      </w:r>
      <w:r w:rsidR="0038565F" w:rsidRPr="007563FF">
        <w:rPr>
          <w:rFonts w:ascii="Times New Roman" w:hAnsi="Times New Roman" w:cs="Times New Roman"/>
          <w:sz w:val="24"/>
          <w:szCs w:val="24"/>
          <w:shd w:val="clear" w:color="auto" w:fill="FFFFFF"/>
          <w:lang w:eastAsia="zh-CN"/>
        </w:rPr>
        <w:t xml:space="preserve">Zadania i kompetencje Dyrektora, Rady Pedagogicznej i Rady Rodziców </w:t>
      </w:r>
      <w:r w:rsidR="00215E82" w:rsidRPr="007563FF">
        <w:rPr>
          <w:rFonts w:ascii="Times New Roman" w:hAnsi="Times New Roman" w:cs="Times New Roman"/>
          <w:sz w:val="24"/>
          <w:szCs w:val="24"/>
          <w:shd w:val="clear" w:color="auto" w:fill="FFFFFF"/>
          <w:lang w:eastAsia="zh-CN"/>
        </w:rPr>
        <w:t xml:space="preserve">określa statut </w:t>
      </w:r>
      <w:r w:rsidR="0038565F" w:rsidRPr="007563FF">
        <w:rPr>
          <w:rFonts w:ascii="Times New Roman" w:hAnsi="Times New Roman" w:cs="Times New Roman"/>
          <w:sz w:val="24"/>
          <w:szCs w:val="24"/>
          <w:shd w:val="clear" w:color="auto" w:fill="FFFFFF"/>
          <w:lang w:eastAsia="zh-CN"/>
        </w:rPr>
        <w:t>Zespołu.</w:t>
      </w:r>
    </w:p>
    <w:p w14:paraId="6BE7A923" w14:textId="77777777" w:rsidR="00E54D98" w:rsidRDefault="00E54D98" w:rsidP="007563FF">
      <w:pPr>
        <w:pStyle w:val="Bezodstpw"/>
        <w:jc w:val="both"/>
        <w:rPr>
          <w:rFonts w:ascii="Times New Roman" w:hAnsi="Times New Roman" w:cs="Times New Roman"/>
          <w:sz w:val="24"/>
          <w:szCs w:val="24"/>
        </w:rPr>
      </w:pPr>
    </w:p>
    <w:p w14:paraId="31508DAA" w14:textId="77777777" w:rsidR="00290F9C" w:rsidRPr="00E54D98" w:rsidRDefault="0038565F" w:rsidP="00E54D98">
      <w:pPr>
        <w:pStyle w:val="Bezodstpw"/>
        <w:jc w:val="center"/>
        <w:rPr>
          <w:rFonts w:ascii="Times New Roman" w:hAnsi="Times New Roman" w:cs="Times New Roman"/>
          <w:b/>
          <w:bCs/>
          <w:sz w:val="24"/>
          <w:szCs w:val="24"/>
        </w:rPr>
      </w:pPr>
      <w:r w:rsidRPr="00E54D98">
        <w:rPr>
          <w:rFonts w:ascii="Times New Roman" w:hAnsi="Times New Roman" w:cs="Times New Roman"/>
          <w:b/>
          <w:bCs/>
          <w:sz w:val="24"/>
          <w:szCs w:val="24"/>
        </w:rPr>
        <w:t>§ 7.</w:t>
      </w:r>
    </w:p>
    <w:p w14:paraId="7A578699" w14:textId="77777777" w:rsidR="00215E82" w:rsidRPr="00E54D98" w:rsidRDefault="00215E82" w:rsidP="00E54D98">
      <w:pPr>
        <w:pStyle w:val="Bezodstpw"/>
        <w:jc w:val="center"/>
        <w:rPr>
          <w:rFonts w:ascii="Times New Roman" w:hAnsi="Times New Roman" w:cs="Times New Roman"/>
          <w:b/>
          <w:bCs/>
          <w:sz w:val="24"/>
          <w:szCs w:val="24"/>
        </w:rPr>
      </w:pPr>
      <w:r w:rsidRPr="00E54D98">
        <w:rPr>
          <w:rFonts w:ascii="Times New Roman" w:hAnsi="Times New Roman" w:cs="Times New Roman"/>
          <w:b/>
          <w:bCs/>
          <w:sz w:val="24"/>
          <w:szCs w:val="24"/>
        </w:rPr>
        <w:t>Samorząd Uczniowski</w:t>
      </w:r>
    </w:p>
    <w:p w14:paraId="0AD3A59B" w14:textId="77777777" w:rsidR="00215E82" w:rsidRPr="00E54D98" w:rsidRDefault="00215E82" w:rsidP="00E54D98">
      <w:pPr>
        <w:pStyle w:val="Bezodstpw"/>
        <w:jc w:val="center"/>
        <w:rPr>
          <w:rFonts w:ascii="Times New Roman" w:hAnsi="Times New Roman" w:cs="Times New Roman"/>
          <w:b/>
          <w:bCs/>
          <w:sz w:val="24"/>
          <w:szCs w:val="24"/>
        </w:rPr>
      </w:pPr>
    </w:p>
    <w:p w14:paraId="7484CEE6" w14:textId="77777777" w:rsidR="00215E82" w:rsidRPr="007563FF" w:rsidRDefault="00215E82" w:rsidP="001F0916">
      <w:pPr>
        <w:pStyle w:val="Bezodstpw"/>
        <w:numPr>
          <w:ilvl w:val="0"/>
          <w:numId w:val="12"/>
        </w:numPr>
        <w:ind w:left="426" w:hanging="426"/>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szkole działa Samorząd Uczniowski, zwanej dalej samorządem.</w:t>
      </w:r>
    </w:p>
    <w:p w14:paraId="2602321C" w14:textId="77777777" w:rsidR="00215E82" w:rsidRPr="007563FF" w:rsidRDefault="00215E82" w:rsidP="001F0916">
      <w:pPr>
        <w:pStyle w:val="Bezodstpw"/>
        <w:numPr>
          <w:ilvl w:val="0"/>
          <w:numId w:val="12"/>
        </w:numPr>
        <w:ind w:left="426" w:hanging="426"/>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Samorząd tworzą wszyscy uczniowie </w:t>
      </w:r>
      <w:r w:rsidR="00E54D98">
        <w:rPr>
          <w:rFonts w:ascii="Times New Roman" w:hAnsi="Times New Roman" w:cs="Times New Roman"/>
          <w:sz w:val="24"/>
          <w:szCs w:val="24"/>
          <w:lang w:eastAsia="zh-CN"/>
        </w:rPr>
        <w:t>szkoły</w:t>
      </w:r>
      <w:r w:rsidRPr="007563FF">
        <w:rPr>
          <w:rFonts w:ascii="Times New Roman" w:hAnsi="Times New Roman" w:cs="Times New Roman"/>
          <w:sz w:val="24"/>
          <w:szCs w:val="24"/>
          <w:lang w:eastAsia="zh-CN"/>
        </w:rPr>
        <w:t>.</w:t>
      </w:r>
    </w:p>
    <w:p w14:paraId="3D492D05" w14:textId="77777777" w:rsidR="00215E82" w:rsidRPr="007563FF" w:rsidRDefault="00215E82" w:rsidP="001F0916">
      <w:pPr>
        <w:pStyle w:val="Bezodstpw"/>
        <w:numPr>
          <w:ilvl w:val="0"/>
          <w:numId w:val="1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Zasady wybierania i działania organów samorządu określa regulamin uchwalony przez ogół uczniów w głosowaniu równym, tajnym i powszechnym.</w:t>
      </w:r>
    </w:p>
    <w:p w14:paraId="3B50F248" w14:textId="192A8D8C" w:rsidR="00215E82" w:rsidRPr="007563FF" w:rsidRDefault="00215E82" w:rsidP="001F0916">
      <w:pPr>
        <w:pStyle w:val="Bezodstpw"/>
        <w:numPr>
          <w:ilvl w:val="0"/>
          <w:numId w:val="1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Organy samorządu są jedynymi reprezentantami ogół</w:t>
      </w:r>
      <w:r w:rsidR="001856C7">
        <w:rPr>
          <w:rFonts w:ascii="Times New Roman" w:hAnsi="Times New Roman" w:cs="Times New Roman"/>
          <w:sz w:val="24"/>
          <w:szCs w:val="24"/>
          <w:lang w:eastAsia="zh-CN"/>
        </w:rPr>
        <w:t>u</w:t>
      </w:r>
      <w:r w:rsidRPr="007563FF">
        <w:rPr>
          <w:rFonts w:ascii="Times New Roman" w:hAnsi="Times New Roman" w:cs="Times New Roman"/>
          <w:sz w:val="24"/>
          <w:szCs w:val="24"/>
          <w:lang w:eastAsia="zh-CN"/>
        </w:rPr>
        <w:t xml:space="preserve"> uczniów.</w:t>
      </w:r>
    </w:p>
    <w:p w14:paraId="2B6B895A" w14:textId="77777777" w:rsidR="00215E82" w:rsidRPr="007563FF" w:rsidRDefault="00215E82" w:rsidP="001F0916">
      <w:pPr>
        <w:pStyle w:val="Bezodstpw"/>
        <w:numPr>
          <w:ilvl w:val="0"/>
          <w:numId w:val="1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Samorząd może przedstawić radzie pedagogicznej oraz dyrektorowi wnioski i opinie we wszystkich sprawach zespołu, w szczególności dotyczących realizacji podstawowych praw uczniów, takich jak:</w:t>
      </w:r>
    </w:p>
    <w:p w14:paraId="57810953"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prawo do zapoznania się z programem nauczania, jego treścią, celem i stawianymi wymaganiami;</w:t>
      </w:r>
    </w:p>
    <w:p w14:paraId="0C4FA7DF"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prawo do jawnej i umotywowanej oceny postępów w nauce i zachowaniu;</w:t>
      </w:r>
    </w:p>
    <w:p w14:paraId="66E7CD02"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prawo do organizacji życia szkolnego, umożliwiające zachowanie właściwych proporcji między wysiłkiem szkolnym, a możliwościami rozwijania i zaspakajania własnych zainteresowań;</w:t>
      </w:r>
    </w:p>
    <w:p w14:paraId="65B0AC00"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prawa do redagowania gazetki szkolnej;</w:t>
      </w:r>
    </w:p>
    <w:p w14:paraId="45C379E1"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prawo do organizowania działalności kulturalnej, oświatowej, sportowej oraz rozrywkowej zgodnie z własnymi potrzebami i możliwościami organizacyjnymi, w porozumieniu z dyrektorem;</w:t>
      </w:r>
    </w:p>
    <w:p w14:paraId="77278C92" w14:textId="77777777" w:rsidR="00215E82" w:rsidRPr="007563FF" w:rsidRDefault="00215E82" w:rsidP="001F0916">
      <w:pPr>
        <w:pStyle w:val="Bezodstpw"/>
        <w:numPr>
          <w:ilvl w:val="0"/>
          <w:numId w:val="1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prawo do wyboru nauczyciela pełniącego rolę opiekuna samorządu.</w:t>
      </w:r>
    </w:p>
    <w:p w14:paraId="4348A317" w14:textId="77777777" w:rsidR="00215E82" w:rsidRPr="007563FF" w:rsidRDefault="00215E82" w:rsidP="001F0916">
      <w:pPr>
        <w:pStyle w:val="Bezodstpw"/>
        <w:numPr>
          <w:ilvl w:val="0"/>
          <w:numId w:val="12"/>
        </w:numPr>
        <w:ind w:left="284"/>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lang w:eastAsia="zh-CN"/>
        </w:rPr>
        <w:t>Samorząd działa w oparciu o regulamin swojej działalności, który nie może być sprzeczny ze statutem zespołu.</w:t>
      </w:r>
    </w:p>
    <w:p w14:paraId="54A5927B" w14:textId="77777777" w:rsidR="00215E82" w:rsidRPr="007563FF" w:rsidRDefault="00215E82" w:rsidP="001F0916">
      <w:pPr>
        <w:pStyle w:val="Bezodstpw"/>
        <w:numPr>
          <w:ilvl w:val="0"/>
          <w:numId w:val="12"/>
        </w:numPr>
        <w:ind w:left="284"/>
        <w:jc w:val="both"/>
        <w:rPr>
          <w:rFonts w:ascii="Times New Roman" w:hAnsi="Times New Roman" w:cs="Times New Roman"/>
          <w:sz w:val="24"/>
          <w:szCs w:val="24"/>
          <w:shd w:val="clear" w:color="auto" w:fill="FFFFFF"/>
          <w:lang w:eastAsia="zh-CN"/>
        </w:rPr>
      </w:pPr>
      <w:bookmarkStart w:id="2" w:name="_Hlk479585944"/>
      <w:r w:rsidRPr="007563FF">
        <w:rPr>
          <w:rFonts w:ascii="Times New Roman" w:hAnsi="Times New Roman" w:cs="Times New Roman"/>
          <w:sz w:val="24"/>
          <w:szCs w:val="24"/>
          <w:shd w:val="clear" w:color="auto" w:fill="FFFFFF"/>
          <w:lang w:eastAsia="zh-CN"/>
        </w:rPr>
        <w:t>Samorząd w porozumieniu z dyrektorem szkoły może podejmować działania z zakresu wolontariatu.</w:t>
      </w:r>
    </w:p>
    <w:p w14:paraId="6EF14C73" w14:textId="77777777" w:rsidR="00215E82" w:rsidRPr="007563FF" w:rsidRDefault="00215E82" w:rsidP="001F0916">
      <w:pPr>
        <w:pStyle w:val="Bezodstpw"/>
        <w:numPr>
          <w:ilvl w:val="0"/>
          <w:numId w:val="12"/>
        </w:numPr>
        <w:ind w:left="284"/>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Samorząd może ze swojego składu wyłonić radę wolontariatu.</w:t>
      </w:r>
      <w:bookmarkEnd w:id="2"/>
    </w:p>
    <w:p w14:paraId="3A0EDAD4" w14:textId="77777777" w:rsidR="00215E82" w:rsidRPr="007563FF" w:rsidRDefault="00215E82" w:rsidP="007563FF">
      <w:pPr>
        <w:pStyle w:val="Bezodstpw"/>
        <w:jc w:val="both"/>
        <w:rPr>
          <w:rFonts w:ascii="Times New Roman" w:hAnsi="Times New Roman" w:cs="Times New Roman"/>
          <w:sz w:val="24"/>
          <w:szCs w:val="24"/>
          <w:shd w:val="clear" w:color="auto" w:fill="FFFFFF"/>
          <w:lang w:eastAsia="zh-CN"/>
        </w:rPr>
      </w:pPr>
    </w:p>
    <w:p w14:paraId="66EDC504" w14:textId="77777777" w:rsidR="00215E82" w:rsidRPr="003C6524" w:rsidRDefault="00215E82" w:rsidP="003C6524">
      <w:pPr>
        <w:pStyle w:val="Bezodstpw"/>
        <w:jc w:val="center"/>
        <w:rPr>
          <w:rFonts w:ascii="Times New Roman" w:hAnsi="Times New Roman" w:cs="Times New Roman"/>
          <w:b/>
          <w:bCs/>
          <w:sz w:val="24"/>
          <w:szCs w:val="24"/>
        </w:rPr>
      </w:pPr>
      <w:r w:rsidRPr="003C6524">
        <w:rPr>
          <w:rFonts w:ascii="Times New Roman" w:hAnsi="Times New Roman" w:cs="Times New Roman"/>
          <w:b/>
          <w:bCs/>
          <w:sz w:val="24"/>
          <w:szCs w:val="24"/>
        </w:rPr>
        <w:t>Rozdział 4</w:t>
      </w:r>
    </w:p>
    <w:p w14:paraId="4AAC07AA" w14:textId="77777777" w:rsidR="003B6E49" w:rsidRPr="003C6524" w:rsidRDefault="00326FE7" w:rsidP="003C6524">
      <w:pPr>
        <w:pStyle w:val="Bezodstpw"/>
        <w:jc w:val="center"/>
        <w:rPr>
          <w:rFonts w:ascii="Times New Roman" w:hAnsi="Times New Roman" w:cs="Times New Roman"/>
          <w:b/>
          <w:bCs/>
          <w:sz w:val="24"/>
          <w:szCs w:val="24"/>
        </w:rPr>
      </w:pPr>
      <w:r w:rsidRPr="003C6524">
        <w:rPr>
          <w:rFonts w:ascii="Times New Roman" w:hAnsi="Times New Roman" w:cs="Times New Roman"/>
          <w:b/>
          <w:bCs/>
          <w:sz w:val="24"/>
          <w:szCs w:val="24"/>
        </w:rPr>
        <w:t>ORGANIZACJA SZKOŁY</w:t>
      </w:r>
    </w:p>
    <w:p w14:paraId="44AEDD19" w14:textId="77777777" w:rsidR="00DF0ECD" w:rsidRPr="003C6524" w:rsidRDefault="00DF0ECD" w:rsidP="003C6524">
      <w:pPr>
        <w:pStyle w:val="Bezodstpw"/>
        <w:jc w:val="center"/>
        <w:rPr>
          <w:rFonts w:ascii="Times New Roman" w:hAnsi="Times New Roman" w:cs="Times New Roman"/>
          <w:b/>
          <w:bCs/>
          <w:sz w:val="24"/>
          <w:szCs w:val="24"/>
        </w:rPr>
      </w:pPr>
    </w:p>
    <w:p w14:paraId="0364E7D8" w14:textId="77777777" w:rsidR="00724329" w:rsidRPr="003C6524" w:rsidRDefault="00215E82" w:rsidP="003C6524">
      <w:pPr>
        <w:pStyle w:val="Bezodstpw"/>
        <w:jc w:val="center"/>
        <w:rPr>
          <w:rFonts w:ascii="Times New Roman" w:hAnsi="Times New Roman" w:cs="Times New Roman"/>
          <w:b/>
          <w:bCs/>
          <w:sz w:val="24"/>
          <w:szCs w:val="24"/>
        </w:rPr>
      </w:pPr>
      <w:r w:rsidRPr="003C6524">
        <w:rPr>
          <w:rFonts w:ascii="Times New Roman" w:hAnsi="Times New Roman" w:cs="Times New Roman"/>
          <w:b/>
          <w:bCs/>
          <w:sz w:val="24"/>
          <w:szCs w:val="24"/>
        </w:rPr>
        <w:t>§ 8.</w:t>
      </w:r>
    </w:p>
    <w:p w14:paraId="511F0230" w14:textId="77777777" w:rsidR="00DF0ECD" w:rsidRPr="007563FF" w:rsidRDefault="00DF0ECD" w:rsidP="007563FF">
      <w:pPr>
        <w:pStyle w:val="Bezodstpw"/>
        <w:jc w:val="both"/>
        <w:rPr>
          <w:rFonts w:ascii="Times New Roman" w:hAnsi="Times New Roman" w:cs="Times New Roman"/>
          <w:sz w:val="24"/>
          <w:szCs w:val="24"/>
        </w:rPr>
      </w:pPr>
    </w:p>
    <w:p w14:paraId="2DA3D889" w14:textId="1084E072" w:rsidR="00724329" w:rsidRPr="007563FF" w:rsidRDefault="00724329" w:rsidP="001F0916">
      <w:pPr>
        <w:pStyle w:val="Bezodstpw"/>
        <w:numPr>
          <w:ilvl w:val="0"/>
          <w:numId w:val="14"/>
        </w:numPr>
        <w:ind w:left="284"/>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Szczegółową organizację nauczania, wychowania i opieki w danym roku szkolnym określa arkusz organizacyjny szkoły opracowany przez dyrektora szkoły do dnia 21 kwietnia każdego roku. Arkusz organizacyjny szkoły zatwierdza organ prowadzący szkołę do dnia 29 maja danego roku.</w:t>
      </w:r>
    </w:p>
    <w:p w14:paraId="01B6C53B" w14:textId="77777777" w:rsidR="00724329" w:rsidRPr="007563FF" w:rsidRDefault="00724329" w:rsidP="001F0916">
      <w:pPr>
        <w:pStyle w:val="Bezodstpw"/>
        <w:numPr>
          <w:ilvl w:val="0"/>
          <w:numId w:val="14"/>
        </w:numPr>
        <w:ind w:left="284"/>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Tygodniowy rozkład zajęć określający organizację stałych, obowiązkowych i nieobowiązkowych zajęć edukacyjnych ustala dyrektor szkoły na podstawie zatwierdzonego arkusza organizacyjnego szkoły z uwzględnieniem zasad ochrony zdrowia i higieny pracy. </w:t>
      </w:r>
    </w:p>
    <w:p w14:paraId="5BB92A85" w14:textId="77777777" w:rsidR="002A1E5A" w:rsidRPr="007563FF" w:rsidRDefault="002A1E5A" w:rsidP="007563FF">
      <w:pPr>
        <w:pStyle w:val="Bezodstpw"/>
        <w:jc w:val="both"/>
        <w:rPr>
          <w:rFonts w:ascii="Times New Roman" w:hAnsi="Times New Roman" w:cs="Times New Roman"/>
          <w:sz w:val="24"/>
          <w:szCs w:val="24"/>
          <w:lang w:eastAsia="zh-CN"/>
        </w:rPr>
      </w:pPr>
    </w:p>
    <w:p w14:paraId="69A11219" w14:textId="77777777" w:rsidR="002B5457" w:rsidRPr="003C6524" w:rsidRDefault="002A1E5A" w:rsidP="003C6524">
      <w:pPr>
        <w:pStyle w:val="Bezodstpw"/>
        <w:jc w:val="center"/>
        <w:rPr>
          <w:rFonts w:ascii="Times New Roman" w:hAnsi="Times New Roman" w:cs="Times New Roman"/>
          <w:b/>
          <w:bCs/>
          <w:sz w:val="24"/>
          <w:szCs w:val="24"/>
          <w:shd w:val="clear" w:color="auto" w:fill="FFFFFF"/>
          <w:lang w:eastAsia="zh-CN"/>
        </w:rPr>
      </w:pPr>
      <w:r w:rsidRPr="003C6524">
        <w:rPr>
          <w:rFonts w:ascii="Times New Roman" w:hAnsi="Times New Roman" w:cs="Times New Roman"/>
          <w:b/>
          <w:bCs/>
          <w:sz w:val="24"/>
          <w:szCs w:val="24"/>
          <w:shd w:val="clear" w:color="auto" w:fill="FFFFFF"/>
          <w:lang w:eastAsia="zh-CN"/>
        </w:rPr>
        <w:t>§ 9.</w:t>
      </w:r>
    </w:p>
    <w:p w14:paraId="63403B7F" w14:textId="77777777" w:rsidR="00DF0ECD" w:rsidRPr="007563FF" w:rsidRDefault="00DF0ECD" w:rsidP="007563FF">
      <w:pPr>
        <w:pStyle w:val="Bezodstpw"/>
        <w:jc w:val="both"/>
        <w:rPr>
          <w:rFonts w:ascii="Times New Roman" w:hAnsi="Times New Roman" w:cs="Times New Roman"/>
          <w:sz w:val="24"/>
          <w:szCs w:val="24"/>
          <w:shd w:val="clear" w:color="auto" w:fill="FFFFFF"/>
          <w:lang w:eastAsia="zh-CN"/>
        </w:rPr>
      </w:pPr>
    </w:p>
    <w:p w14:paraId="32375EFD" w14:textId="77777777" w:rsidR="003C6524" w:rsidRDefault="00724329" w:rsidP="001F0916">
      <w:pPr>
        <w:pStyle w:val="Bezodstpw"/>
        <w:numPr>
          <w:ilvl w:val="0"/>
          <w:numId w:val="15"/>
        </w:numPr>
        <w:ind w:left="284"/>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Podstawową jednostką organizacyjną szkoły jest oddział złożony z uczniów, którzy w jednorocznym kursie danego roku szkolnego uczą się wszystkich przedmiotów określonych planem nauczania. </w:t>
      </w:r>
    </w:p>
    <w:p w14:paraId="1143E050" w14:textId="77777777" w:rsidR="003C6524" w:rsidRDefault="00724329" w:rsidP="001F0916">
      <w:pPr>
        <w:pStyle w:val="Bezodstpw"/>
        <w:numPr>
          <w:ilvl w:val="0"/>
          <w:numId w:val="15"/>
        </w:numPr>
        <w:ind w:left="142" w:hanging="142"/>
        <w:jc w:val="both"/>
        <w:rPr>
          <w:rFonts w:ascii="Times New Roman" w:hAnsi="Times New Roman" w:cs="Times New Roman"/>
          <w:sz w:val="24"/>
          <w:szCs w:val="24"/>
          <w:lang w:eastAsia="zh-CN"/>
        </w:rPr>
      </w:pPr>
      <w:r w:rsidRPr="003C6524">
        <w:rPr>
          <w:rFonts w:ascii="Times New Roman" w:hAnsi="Times New Roman" w:cs="Times New Roman"/>
          <w:sz w:val="24"/>
          <w:szCs w:val="24"/>
          <w:lang w:eastAsia="zh-CN"/>
        </w:rPr>
        <w:t xml:space="preserve">Maksymalną liczbę uczniów w oddziałach klas IV- VIII określa organ prowadzący. </w:t>
      </w:r>
    </w:p>
    <w:p w14:paraId="74010CB7" w14:textId="77777777" w:rsidR="003C6524" w:rsidRDefault="002A1E5A" w:rsidP="001F0916">
      <w:pPr>
        <w:pStyle w:val="Bezodstpw"/>
        <w:numPr>
          <w:ilvl w:val="0"/>
          <w:numId w:val="15"/>
        </w:numPr>
        <w:ind w:left="0" w:firstLine="0"/>
        <w:jc w:val="both"/>
        <w:rPr>
          <w:rFonts w:ascii="Times New Roman" w:hAnsi="Times New Roman" w:cs="Times New Roman"/>
          <w:sz w:val="24"/>
          <w:szCs w:val="24"/>
          <w:lang w:eastAsia="zh-CN"/>
        </w:rPr>
      </w:pPr>
      <w:r w:rsidRPr="003C6524">
        <w:rPr>
          <w:rFonts w:ascii="Times New Roman" w:hAnsi="Times New Roman" w:cs="Times New Roman"/>
          <w:sz w:val="24"/>
          <w:szCs w:val="24"/>
          <w:lang w:eastAsia="zh-CN"/>
        </w:rPr>
        <w:t>Podstawową formą pracy szkoły są zajęcia dydaktyczne i wychowawcze prowadzone</w:t>
      </w:r>
      <w:r w:rsidR="00264636">
        <w:rPr>
          <w:rFonts w:ascii="Times New Roman" w:hAnsi="Times New Roman" w:cs="Times New Roman"/>
          <w:sz w:val="24"/>
          <w:szCs w:val="24"/>
          <w:lang w:eastAsia="zh-CN"/>
        </w:rPr>
        <w:t xml:space="preserve"> </w:t>
      </w:r>
      <w:r w:rsidRPr="003C6524">
        <w:rPr>
          <w:rFonts w:ascii="Times New Roman" w:hAnsi="Times New Roman" w:cs="Times New Roman"/>
          <w:sz w:val="24"/>
          <w:szCs w:val="24"/>
          <w:lang w:eastAsia="zh-CN"/>
        </w:rPr>
        <w:t>w systemie klasowo-lekcyjnym.</w:t>
      </w:r>
    </w:p>
    <w:p w14:paraId="6751B666" w14:textId="77777777" w:rsidR="002A1E5A" w:rsidRPr="003C6524" w:rsidRDefault="002A1E5A" w:rsidP="001F0916">
      <w:pPr>
        <w:pStyle w:val="Bezodstpw"/>
        <w:numPr>
          <w:ilvl w:val="0"/>
          <w:numId w:val="15"/>
        </w:numPr>
        <w:ind w:left="142" w:hanging="142"/>
        <w:jc w:val="both"/>
        <w:rPr>
          <w:rFonts w:ascii="Times New Roman" w:hAnsi="Times New Roman" w:cs="Times New Roman"/>
          <w:sz w:val="24"/>
          <w:szCs w:val="24"/>
          <w:lang w:eastAsia="zh-CN"/>
        </w:rPr>
      </w:pPr>
      <w:r w:rsidRPr="003C6524">
        <w:rPr>
          <w:rFonts w:ascii="Times New Roman" w:hAnsi="Times New Roman" w:cs="Times New Roman"/>
          <w:sz w:val="24"/>
          <w:szCs w:val="24"/>
          <w:lang w:eastAsia="zh-CN"/>
        </w:rPr>
        <w:t>Podstawowymi formami działalności dydaktyczno-wychowawczej szkoły są:</w:t>
      </w:r>
    </w:p>
    <w:p w14:paraId="44CF52E0" w14:textId="77777777"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obowiązkowe zajęcia dydaktyczne;</w:t>
      </w:r>
    </w:p>
    <w:p w14:paraId="60AB43D3" w14:textId="77777777" w:rsidR="002A1E5A" w:rsidRPr="007563FF" w:rsidRDefault="002A1E5A" w:rsidP="003C6524">
      <w:pPr>
        <w:pStyle w:val="Bezodstpw"/>
        <w:ind w:left="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zajęcia, dla których nie została ustalona podstawa programowa, lecz program nauczania został włączony do szkolnego zestawu programów nauczania;</w:t>
      </w:r>
    </w:p>
    <w:p w14:paraId="2555D770" w14:textId="77777777"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zajęcia rewalidacyjne dla uczniów niepełnosprawnych; </w:t>
      </w:r>
    </w:p>
    <w:p w14:paraId="693698BC" w14:textId="77777777"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zajęcia prowadzone w ramach pomocy psychologiczno-pedagogicznej;</w:t>
      </w:r>
    </w:p>
    <w:p w14:paraId="6E8E5536" w14:textId="77777777"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zajęcia rozwijające zainteresowania i uzdolnienia uczniów;</w:t>
      </w:r>
    </w:p>
    <w:p w14:paraId="6567EE8D" w14:textId="77777777"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zajęcia religii lub etyki;</w:t>
      </w:r>
    </w:p>
    <w:p w14:paraId="5F3793D4" w14:textId="73519C66" w:rsidR="002A1E5A" w:rsidRPr="007563FF" w:rsidRDefault="002A1E5A" w:rsidP="003C6524">
      <w:pPr>
        <w:pStyle w:val="Bezodstpw"/>
        <w:ind w:firstLine="36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 xml:space="preserve">7) </w:t>
      </w:r>
      <w:r w:rsidR="001856C7">
        <w:rPr>
          <w:rFonts w:ascii="Times New Roman" w:hAnsi="Times New Roman" w:cs="Times New Roman"/>
          <w:sz w:val="24"/>
          <w:szCs w:val="24"/>
          <w:lang w:eastAsia="zh-CN"/>
        </w:rPr>
        <w:t>zajęcia z edukacji zdrowotnej</w:t>
      </w:r>
      <w:r w:rsidRPr="007563FF">
        <w:rPr>
          <w:rFonts w:ascii="Times New Roman" w:hAnsi="Times New Roman" w:cs="Times New Roman"/>
          <w:sz w:val="24"/>
          <w:szCs w:val="24"/>
          <w:lang w:eastAsia="zh-CN"/>
        </w:rPr>
        <w:t>.</w:t>
      </w:r>
    </w:p>
    <w:p w14:paraId="722F0879" w14:textId="77777777" w:rsidR="003C6524" w:rsidRDefault="00724329" w:rsidP="00264636">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w:t>
      </w:r>
      <w:r w:rsidR="002A1E5A" w:rsidRPr="007563FF">
        <w:rPr>
          <w:rFonts w:ascii="Times New Roman" w:hAnsi="Times New Roman" w:cs="Times New Roman"/>
          <w:sz w:val="24"/>
          <w:szCs w:val="24"/>
          <w:lang w:eastAsia="zh-CN"/>
        </w:rPr>
        <w:t>Godzina lekcyjna trwa 45 minut, w uzasadnionych przypadkach dopuszcza się prowadzenie zajęć edukacyjnych w czasie od 30 do 60 minut zachowując ogólny tygodniowy czas zajęć ustalony w tygodniowym rozkładzie zajęć.</w:t>
      </w:r>
    </w:p>
    <w:p w14:paraId="11650FB5" w14:textId="77777777" w:rsidR="003C6524" w:rsidRDefault="003C6524" w:rsidP="00264636">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2A1E5A" w:rsidRPr="007563FF">
        <w:rPr>
          <w:rFonts w:ascii="Times New Roman" w:hAnsi="Times New Roman" w:cs="Times New Roman"/>
          <w:sz w:val="24"/>
          <w:szCs w:val="24"/>
          <w:lang w:eastAsia="zh-CN"/>
        </w:rPr>
        <w:t>Tygodniowy rozkład zajęć klas I-III określa ogólny przydział czasu na poszczególne zajęcia wyznaczone ramowym planem nauczania; szczegółowy rozkład dzienny zajęć ustala nauczyciel prowadzący te zajęcia.</w:t>
      </w:r>
    </w:p>
    <w:p w14:paraId="6D184F12" w14:textId="77777777" w:rsidR="003C6524" w:rsidRDefault="003C6524" w:rsidP="00264636">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2A1E5A" w:rsidRPr="007563FF">
        <w:rPr>
          <w:rFonts w:ascii="Times New Roman" w:hAnsi="Times New Roman" w:cs="Times New Roman"/>
          <w:sz w:val="24"/>
          <w:szCs w:val="24"/>
          <w:lang w:eastAsia="zh-CN"/>
        </w:rPr>
        <w:t>Godzina zajęć rewalidacyjnych dla uczniów niepełnosprawnych, zajęć dla uczniów zagrożonych niedostosowaniem społecznym oraz zajęć resocjalizacyjnych dla uczniów niedostosowanych społecznie trwa 60 minut.</w:t>
      </w:r>
    </w:p>
    <w:p w14:paraId="589E47D8" w14:textId="77777777" w:rsidR="003C6524" w:rsidRDefault="00724329" w:rsidP="00264636">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w:t>
      </w:r>
      <w:r w:rsidR="002A1E5A" w:rsidRPr="007563FF">
        <w:rPr>
          <w:rFonts w:ascii="Times New Roman" w:hAnsi="Times New Roman" w:cs="Times New Roman"/>
          <w:sz w:val="24"/>
          <w:szCs w:val="24"/>
          <w:lang w:eastAsia="zh-CN"/>
        </w:rPr>
        <w:t>. W uzasadnionych przypadkach dopuszcza się prowadz</w:t>
      </w:r>
      <w:r w:rsidRPr="007563FF">
        <w:rPr>
          <w:rFonts w:ascii="Times New Roman" w:hAnsi="Times New Roman" w:cs="Times New Roman"/>
          <w:sz w:val="24"/>
          <w:szCs w:val="24"/>
          <w:lang w:eastAsia="zh-CN"/>
        </w:rPr>
        <w:t>enie zajęć określonych w ust. 7</w:t>
      </w:r>
      <w:r w:rsidR="002A1E5A" w:rsidRPr="007563FF">
        <w:rPr>
          <w:rFonts w:ascii="Times New Roman" w:hAnsi="Times New Roman" w:cs="Times New Roman"/>
          <w:sz w:val="24"/>
          <w:szCs w:val="24"/>
          <w:lang w:eastAsia="zh-CN"/>
        </w:rPr>
        <w:br/>
        <w:t>w czasie krótszym niż 60 minut, zachowując ustalony dla ucznia łączny czas tych zajęć.</w:t>
      </w:r>
    </w:p>
    <w:p w14:paraId="4B370F4C" w14:textId="77777777" w:rsidR="002A1E5A" w:rsidRPr="007563FF" w:rsidRDefault="00724329" w:rsidP="00264636">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9. </w:t>
      </w:r>
      <w:r w:rsidR="002A1E5A" w:rsidRPr="007563FF">
        <w:rPr>
          <w:rFonts w:ascii="Times New Roman" w:hAnsi="Times New Roman" w:cs="Times New Roman"/>
          <w:sz w:val="24"/>
          <w:szCs w:val="24"/>
          <w:lang w:eastAsia="zh-CN"/>
        </w:rPr>
        <w:t>Liczba uczniów w klasach I–III ogólnodostępnych wynosi nie więcej niż 25 uczniów:</w:t>
      </w:r>
    </w:p>
    <w:p w14:paraId="1A52AAAE" w14:textId="0D794CE5" w:rsidR="002A1E5A" w:rsidRPr="007563FF" w:rsidRDefault="003C6524" w:rsidP="003C6524">
      <w:pPr>
        <w:pStyle w:val="Bezodstpw"/>
        <w:ind w:left="36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2A1E5A" w:rsidRPr="007563FF">
        <w:rPr>
          <w:rFonts w:ascii="Times New Roman" w:hAnsi="Times New Roman" w:cs="Times New Roman"/>
          <w:sz w:val="24"/>
          <w:szCs w:val="24"/>
          <w:lang w:eastAsia="zh-CN"/>
        </w:rPr>
        <w:t xml:space="preserve">w przypadku przejścia ucznia zamieszkałego w obwodzie szkoły z urzędu w okresie od rozpoczęcia do zakończenia zajęć dydaktycznych do oddziału, dyrektor po poinformowaniu rady oddziałowej rodziców, dzieli ten oddział, jeżeli liczba uczniów zwiększona jest </w:t>
      </w:r>
      <w:r w:rsidR="001856C7">
        <w:rPr>
          <w:rFonts w:ascii="Times New Roman" w:hAnsi="Times New Roman" w:cs="Times New Roman"/>
          <w:sz w:val="24"/>
          <w:szCs w:val="24"/>
          <w:lang w:eastAsia="zh-CN"/>
        </w:rPr>
        <w:t xml:space="preserve">do </w:t>
      </w:r>
      <w:r w:rsidR="002A1E5A" w:rsidRPr="007563FF">
        <w:rPr>
          <w:rFonts w:ascii="Times New Roman" w:hAnsi="Times New Roman" w:cs="Times New Roman"/>
          <w:sz w:val="24"/>
          <w:szCs w:val="24"/>
          <w:lang w:eastAsia="zh-CN"/>
        </w:rPr>
        <w:t xml:space="preserve">ponad 25; </w:t>
      </w:r>
    </w:p>
    <w:p w14:paraId="706AA768" w14:textId="77777777" w:rsidR="002A1E5A" w:rsidRPr="007563FF" w:rsidRDefault="003C6524" w:rsidP="003C6524">
      <w:pPr>
        <w:pStyle w:val="Bezodstpw"/>
        <w:ind w:left="36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2A1E5A" w:rsidRPr="007563FF">
        <w:rPr>
          <w:rFonts w:ascii="Times New Roman" w:hAnsi="Times New Roman" w:cs="Times New Roman"/>
          <w:sz w:val="24"/>
          <w:szCs w:val="24"/>
          <w:lang w:eastAsia="zh-CN"/>
        </w:rPr>
        <w:t xml:space="preserve">dyrektor może odstąpić od podziału, o którym mowa w punkcie 1, zwiększając liczbę uczniów w oddziale do 27 na wniosek oddziałowej rady rodziców oraz po uzyskaniu zgody organu prowadzącego. W tym przypadku dyrektor zatrudnia asystenta nauczyciela, który wspiera nauczyciela prowadzącego zajęcia dydaktyczne, wychowawcze i opiekuńcze w tym oddziale; </w:t>
      </w:r>
    </w:p>
    <w:p w14:paraId="46A52496" w14:textId="77777777" w:rsidR="002A1E5A" w:rsidRPr="007563FF" w:rsidRDefault="003C6524" w:rsidP="003C6524">
      <w:pPr>
        <w:pStyle w:val="Bezodstpw"/>
        <w:ind w:left="36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2A1E5A" w:rsidRPr="007563FF">
        <w:rPr>
          <w:rFonts w:ascii="Times New Roman" w:hAnsi="Times New Roman" w:cs="Times New Roman"/>
          <w:sz w:val="24"/>
          <w:szCs w:val="24"/>
          <w:lang w:eastAsia="zh-CN"/>
        </w:rPr>
        <w:t>oddział, w którym zwiększono liczbę uczniów do 27 może funkcjonować w ciągu całego etapu edukacyjnego.</w:t>
      </w:r>
    </w:p>
    <w:p w14:paraId="4879663C" w14:textId="77777777" w:rsidR="002A1E5A" w:rsidRPr="007563FF" w:rsidRDefault="003C6524" w:rsidP="003C6524">
      <w:pPr>
        <w:pStyle w:val="Bezodstpw"/>
        <w:ind w:firstLine="36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2A1E5A" w:rsidRPr="007563FF">
        <w:rPr>
          <w:rFonts w:ascii="Times New Roman" w:hAnsi="Times New Roman" w:cs="Times New Roman"/>
          <w:sz w:val="24"/>
          <w:szCs w:val="24"/>
          <w:lang w:eastAsia="zh-CN"/>
        </w:rPr>
        <w:t>uchylony.</w:t>
      </w:r>
    </w:p>
    <w:p w14:paraId="7453DA2B"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10. </w:t>
      </w:r>
      <w:r w:rsidR="002A1E5A" w:rsidRPr="007563FF">
        <w:rPr>
          <w:rFonts w:ascii="Times New Roman" w:hAnsi="Times New Roman" w:cs="Times New Roman"/>
          <w:sz w:val="24"/>
          <w:szCs w:val="24"/>
          <w:lang w:eastAsia="zh-CN"/>
        </w:rPr>
        <w:t>W klasach IV–VIII podział na grupy jest obowiązkowy na zajęciach edukacyjnych: komputerowych, języków obcych nowożytnych, obowiązkowych zajęć wychowania fizycznego.</w:t>
      </w:r>
    </w:p>
    <w:p w14:paraId="4FE5A3AC"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w:t>
      </w:r>
      <w:r w:rsidR="002A1E5A" w:rsidRPr="007563FF">
        <w:rPr>
          <w:rFonts w:ascii="Times New Roman" w:hAnsi="Times New Roman" w:cs="Times New Roman"/>
          <w:sz w:val="24"/>
          <w:szCs w:val="24"/>
          <w:lang w:eastAsia="zh-CN"/>
        </w:rPr>
        <w:t>. Zajęcia z języków obcych nowożytnych i zajęcia komputerowe oraz informatyka mogą być prowadzone w grupie oddziałowej lub międzyoddziałowej liczącej nie więcej niż 24 uczniów.</w:t>
      </w:r>
    </w:p>
    <w:p w14:paraId="37C4E7A9"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12</w:t>
      </w:r>
      <w:r w:rsidR="002A1E5A" w:rsidRPr="007563FF">
        <w:rPr>
          <w:rFonts w:ascii="Times New Roman" w:hAnsi="Times New Roman" w:cs="Times New Roman"/>
          <w:sz w:val="24"/>
          <w:szCs w:val="24"/>
          <w:lang w:eastAsia="zh-CN"/>
        </w:rPr>
        <w:t>. Przy podziale na grupy z zajęć z języków obcych nowożytnych uwzględnia się stopień zaawansowania znajomości tego języka.</w:t>
      </w:r>
    </w:p>
    <w:p w14:paraId="17F800A2"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13</w:t>
      </w:r>
      <w:r w:rsidR="002A1E5A" w:rsidRPr="007563FF">
        <w:rPr>
          <w:rFonts w:ascii="Times New Roman" w:hAnsi="Times New Roman" w:cs="Times New Roman"/>
          <w:sz w:val="24"/>
          <w:szCs w:val="24"/>
          <w:lang w:eastAsia="zh-CN"/>
        </w:rPr>
        <w:t>. Na zajęciach komputerowych liczba uczniów w grupie nie może przekroczyć liczby stanowisk komputerowych.</w:t>
      </w:r>
    </w:p>
    <w:p w14:paraId="203D1035"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14</w:t>
      </w:r>
      <w:r w:rsidR="002A1E5A" w:rsidRPr="007563FF">
        <w:rPr>
          <w:rFonts w:ascii="Times New Roman" w:hAnsi="Times New Roman" w:cs="Times New Roman"/>
          <w:sz w:val="24"/>
          <w:szCs w:val="24"/>
          <w:lang w:eastAsia="zh-CN"/>
        </w:rPr>
        <w:t>. Zajęcia z wychowania fizycznego w klasach IV – VIII prowadzone są w grupie oddziałowej lub międzyoddziałowej liczących do 26 uczniów, z tym że jeżeli w skład grupy oddziałowej, międzyoddziałowej, międzyklasowej wchodzą uczniowie posiadający orzeczenie o stopniu niepełnosprawności uczęszczający do oddziałów integracyjnych lub uczniowie oddziałów specjalnych, liczba uczniów w grupie nie może być większa niż liczba uczniów odpowiednio w oddziale integracyjnym lub specjalnym - nie więcej niż 20, w tym do 5 dzieci lub uczniów niepełnosprawnych.</w:t>
      </w:r>
    </w:p>
    <w:p w14:paraId="61A3946C"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15</w:t>
      </w:r>
      <w:r w:rsidR="002A1E5A" w:rsidRPr="007563FF">
        <w:rPr>
          <w:rFonts w:ascii="Times New Roman" w:hAnsi="Times New Roman" w:cs="Times New Roman"/>
          <w:sz w:val="24"/>
          <w:szCs w:val="24"/>
          <w:lang w:eastAsia="zh-CN"/>
        </w:rPr>
        <w:t xml:space="preserve">. Zajęcia wychowania fizycznego, w zależności od realizowanej formy tych zajęć, mogą być prowadzone łącznie albo oddzielnie dla dziewcząt i chłopców. </w:t>
      </w:r>
    </w:p>
    <w:p w14:paraId="5B81E4E6"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16</w:t>
      </w:r>
      <w:r w:rsidR="002A1E5A" w:rsidRPr="007563FF">
        <w:rPr>
          <w:rFonts w:ascii="Times New Roman" w:hAnsi="Times New Roman" w:cs="Times New Roman"/>
          <w:sz w:val="24"/>
          <w:szCs w:val="24"/>
          <w:lang w:eastAsia="zh-CN"/>
        </w:rPr>
        <w:t>. Za zgodą organu prowadzącego dzielić na grupy można oddziały liczące mniej niż 24 uczniów.</w:t>
      </w:r>
    </w:p>
    <w:p w14:paraId="21373A73"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17</w:t>
      </w:r>
      <w:r w:rsidR="002A1E5A" w:rsidRPr="007563FF">
        <w:rPr>
          <w:rFonts w:ascii="Times New Roman" w:hAnsi="Times New Roman" w:cs="Times New Roman"/>
          <w:sz w:val="24"/>
          <w:szCs w:val="24"/>
          <w:lang w:eastAsia="zh-CN"/>
        </w:rPr>
        <w:t>. W szkole, w której kształceniem specjalnym są objęci uczniowie posiadający orzeczenie o potrzebie kształcenia specjalnego wydane ze względu na autyzm, w tym zespół Aspergera lub niepełnosprawności sprzężone zatrudnia się dodatkowo (z uwzględnieniem realizacji zaleceń zawartych w orzeczeniu o potrzebie kształcenia specjalnego):</w:t>
      </w:r>
    </w:p>
    <w:p w14:paraId="5ECA2105" w14:textId="77777777" w:rsidR="002A1E5A" w:rsidRPr="007563FF" w:rsidRDefault="00F02085" w:rsidP="00F0208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1) </w:t>
      </w:r>
      <w:r w:rsidR="002A1E5A" w:rsidRPr="007563FF">
        <w:rPr>
          <w:rFonts w:ascii="Times New Roman" w:hAnsi="Times New Roman" w:cs="Times New Roman"/>
          <w:sz w:val="24"/>
          <w:szCs w:val="24"/>
          <w:lang w:eastAsia="zh-CN"/>
        </w:rPr>
        <w:t>nauczycieli posiadających kwalifikacje w zakresie pedagogiki specjalnej w celu współorganizowania kształcenia uczniów niepełnosprawnych lub specjalistów, lub</w:t>
      </w:r>
    </w:p>
    <w:p w14:paraId="0B61B574" w14:textId="156D3FB1" w:rsidR="002A1E5A" w:rsidRPr="007563FF" w:rsidRDefault="00F02085" w:rsidP="001856C7">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F0382C">
        <w:rPr>
          <w:rFonts w:ascii="Times New Roman" w:hAnsi="Times New Roman" w:cs="Times New Roman"/>
          <w:sz w:val="24"/>
          <w:szCs w:val="24"/>
          <w:lang w:eastAsia="zh-CN"/>
        </w:rPr>
        <w:t>uchylony</w:t>
      </w:r>
    </w:p>
    <w:p w14:paraId="3E7AE78D" w14:textId="77777777" w:rsidR="002A1E5A" w:rsidRPr="007563FF" w:rsidRDefault="00F02085" w:rsidP="00F0208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2A1E5A" w:rsidRPr="007563FF">
        <w:rPr>
          <w:rFonts w:ascii="Times New Roman" w:hAnsi="Times New Roman" w:cs="Times New Roman"/>
          <w:sz w:val="24"/>
          <w:szCs w:val="24"/>
          <w:lang w:eastAsia="zh-CN"/>
        </w:rPr>
        <w:t>pomoc nauczyciela.</w:t>
      </w:r>
    </w:p>
    <w:p w14:paraId="0C11DFD9" w14:textId="77777777" w:rsidR="002A1E5A" w:rsidRPr="007563FF" w:rsidRDefault="0072432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18</w:t>
      </w:r>
      <w:r w:rsidR="002A1E5A" w:rsidRPr="007563FF">
        <w:rPr>
          <w:rFonts w:ascii="Times New Roman" w:hAnsi="Times New Roman" w:cs="Times New Roman"/>
          <w:sz w:val="24"/>
          <w:szCs w:val="24"/>
          <w:lang w:eastAsia="zh-CN"/>
        </w:rPr>
        <w:t xml:space="preserve">. W szkole, w której kształceniem specjalnym są objęci uczniowie posiadający orzeczenie o potrzebie kształcenia specjalnego wydane ze względu </w:t>
      </w:r>
      <w:r w:rsidRPr="007563FF">
        <w:rPr>
          <w:rFonts w:ascii="Times New Roman" w:hAnsi="Times New Roman" w:cs="Times New Roman"/>
          <w:sz w:val="24"/>
          <w:szCs w:val="24"/>
          <w:lang w:eastAsia="zh-CN"/>
        </w:rPr>
        <w:t>na inne niż wymienione w ust. 17</w:t>
      </w:r>
      <w:r w:rsidR="002A1E5A" w:rsidRPr="007563FF">
        <w:rPr>
          <w:rFonts w:ascii="Times New Roman" w:hAnsi="Times New Roman" w:cs="Times New Roman"/>
          <w:sz w:val="24"/>
          <w:szCs w:val="24"/>
          <w:lang w:eastAsia="zh-CN"/>
        </w:rPr>
        <w:t xml:space="preserve"> niepełnosprawności, niedostosowanie społeczne lub zagrożenie niedostosowaniem społecznym, za zgodą organu prowadzącego, można zatrudniać dodatkowo (z uwzględnieniem realizacji zaleceń zawartych w orzeczeniu o potrzebie kształcenia specjalnego):</w:t>
      </w:r>
    </w:p>
    <w:p w14:paraId="24C53038" w14:textId="77777777" w:rsidR="002A1E5A" w:rsidRPr="007563FF" w:rsidRDefault="00F02085" w:rsidP="00F0208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2A1E5A" w:rsidRPr="007563FF">
        <w:rPr>
          <w:rFonts w:ascii="Times New Roman" w:hAnsi="Times New Roman" w:cs="Times New Roman"/>
          <w:sz w:val="24"/>
          <w:szCs w:val="24"/>
          <w:lang w:eastAsia="zh-CN"/>
        </w:rPr>
        <w:t>nauczycieli posiadających kwalifikacje w zakresie pedagogiki specjalnej w celu współorganizowania kształcenia odpowiednio uczniów niepełnosprawnych, niedostosowanych społecznie oraz zagrożonych niedostosowaniem społecznym lub specjalistów, lub</w:t>
      </w:r>
    </w:p>
    <w:p w14:paraId="3BD7AA83" w14:textId="745981F6" w:rsidR="002A1E5A" w:rsidRPr="007563FF" w:rsidRDefault="00F02085" w:rsidP="00D2088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F0382C">
        <w:rPr>
          <w:rFonts w:ascii="Times New Roman" w:hAnsi="Times New Roman" w:cs="Times New Roman"/>
          <w:sz w:val="24"/>
          <w:szCs w:val="24"/>
          <w:lang w:eastAsia="zh-CN"/>
        </w:rPr>
        <w:t>uchylony</w:t>
      </w:r>
    </w:p>
    <w:p w14:paraId="5BB53915" w14:textId="77777777" w:rsidR="002A1E5A" w:rsidRPr="007563FF" w:rsidRDefault="00F02085" w:rsidP="00F0208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2A1E5A" w:rsidRPr="007563FF">
        <w:rPr>
          <w:rFonts w:ascii="Times New Roman" w:hAnsi="Times New Roman" w:cs="Times New Roman"/>
          <w:sz w:val="24"/>
          <w:szCs w:val="24"/>
          <w:lang w:eastAsia="zh-CN"/>
        </w:rPr>
        <w:t>pomoc nauczyciela.</w:t>
      </w:r>
    </w:p>
    <w:p w14:paraId="2135FBE4" w14:textId="144F69F1" w:rsidR="00001C89" w:rsidRPr="007563FF" w:rsidRDefault="00724329" w:rsidP="0010036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19</w:t>
      </w:r>
      <w:r w:rsidR="002A1E5A" w:rsidRPr="007563FF">
        <w:rPr>
          <w:rFonts w:ascii="Times New Roman" w:hAnsi="Times New Roman" w:cs="Times New Roman"/>
          <w:sz w:val="24"/>
          <w:szCs w:val="24"/>
          <w:lang w:eastAsia="zh-CN"/>
        </w:rPr>
        <w:t xml:space="preserve">. </w:t>
      </w:r>
      <w:r w:rsidR="0010036F">
        <w:rPr>
          <w:rFonts w:ascii="Times New Roman" w:hAnsi="Times New Roman" w:cs="Times New Roman"/>
          <w:sz w:val="24"/>
          <w:szCs w:val="24"/>
          <w:lang w:eastAsia="zh-CN"/>
        </w:rPr>
        <w:t>uchylony</w:t>
      </w:r>
    </w:p>
    <w:p w14:paraId="2F0D2655" w14:textId="77777777" w:rsidR="00B307D8" w:rsidRPr="007563FF" w:rsidRDefault="00B307D8" w:rsidP="007563FF">
      <w:pPr>
        <w:pStyle w:val="Bezodstpw"/>
        <w:jc w:val="both"/>
        <w:rPr>
          <w:rFonts w:ascii="Times New Roman" w:hAnsi="Times New Roman" w:cs="Times New Roman"/>
          <w:sz w:val="24"/>
          <w:szCs w:val="24"/>
          <w:lang w:eastAsia="zh-CN"/>
        </w:rPr>
      </w:pPr>
    </w:p>
    <w:p w14:paraId="26844FD1" w14:textId="77777777" w:rsidR="00B307D8" w:rsidRPr="00F02085" w:rsidRDefault="00B307D8" w:rsidP="00F02085">
      <w:pPr>
        <w:pStyle w:val="Bezodstpw"/>
        <w:jc w:val="center"/>
        <w:rPr>
          <w:rFonts w:ascii="Times New Roman" w:hAnsi="Times New Roman" w:cs="Times New Roman"/>
          <w:b/>
          <w:bCs/>
          <w:sz w:val="24"/>
          <w:szCs w:val="24"/>
          <w:lang w:eastAsia="zh-CN"/>
        </w:rPr>
      </w:pPr>
      <w:r w:rsidRPr="00F02085">
        <w:rPr>
          <w:rFonts w:ascii="Times New Roman" w:hAnsi="Times New Roman" w:cs="Times New Roman"/>
          <w:b/>
          <w:bCs/>
          <w:sz w:val="24"/>
          <w:szCs w:val="24"/>
          <w:lang w:eastAsia="zh-CN"/>
        </w:rPr>
        <w:t>§ 10.</w:t>
      </w:r>
    </w:p>
    <w:p w14:paraId="3CF6BC99" w14:textId="77777777" w:rsidR="00B307D8" w:rsidRPr="00F02085" w:rsidRDefault="00290F9C" w:rsidP="00F02085">
      <w:pPr>
        <w:pStyle w:val="Bezodstpw"/>
        <w:jc w:val="center"/>
        <w:rPr>
          <w:rFonts w:ascii="Times New Roman" w:hAnsi="Times New Roman" w:cs="Times New Roman"/>
          <w:b/>
          <w:bCs/>
          <w:sz w:val="24"/>
          <w:szCs w:val="24"/>
          <w:lang w:eastAsia="zh-CN"/>
        </w:rPr>
      </w:pPr>
      <w:r w:rsidRPr="00F02085">
        <w:rPr>
          <w:rFonts w:ascii="Times New Roman" w:hAnsi="Times New Roman" w:cs="Times New Roman"/>
          <w:b/>
          <w:bCs/>
          <w:sz w:val="24"/>
          <w:szCs w:val="24"/>
          <w:lang w:eastAsia="zh-CN"/>
        </w:rPr>
        <w:t>Zajęcia dodatkowe</w:t>
      </w:r>
    </w:p>
    <w:p w14:paraId="60AE11D9" w14:textId="77777777" w:rsidR="00DF0ECD" w:rsidRPr="007563FF" w:rsidRDefault="00DF0ECD" w:rsidP="007563FF">
      <w:pPr>
        <w:pStyle w:val="Bezodstpw"/>
        <w:jc w:val="both"/>
        <w:rPr>
          <w:rFonts w:ascii="Times New Roman" w:hAnsi="Times New Roman" w:cs="Times New Roman"/>
          <w:sz w:val="24"/>
          <w:szCs w:val="24"/>
          <w:lang w:eastAsia="zh-CN"/>
        </w:rPr>
      </w:pPr>
    </w:p>
    <w:p w14:paraId="10EF8AA0" w14:textId="77777777" w:rsidR="00B307D8" w:rsidRPr="007563FF" w:rsidRDefault="00B307D8" w:rsidP="001F0916">
      <w:pPr>
        <w:pStyle w:val="Bezodstpw"/>
        <w:numPr>
          <w:ilvl w:val="0"/>
          <w:numId w:val="1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celu</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rozwijania</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zainteresowań</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i</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uzdolnień</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uczniów,</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w</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szkole</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prowadzone</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są</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dodatkowe zajęcia edukacyjne, do których zalicza się zajęcia z języka obcego nowożytnego innego niż język obcy nowożytny nauczany w ramach obowiązkowych zajęć edukacyjnych oraz zajęcia, dla których nie została ustalona podstawa programowa, lecz program nauczania tych zajęć został włączony do szkolnego zestawu programów nauczania.</w:t>
      </w:r>
    </w:p>
    <w:p w14:paraId="50A5D8F7" w14:textId="77777777" w:rsidR="00B307D8" w:rsidRPr="007563FF" w:rsidRDefault="00B307D8" w:rsidP="001F0916">
      <w:pPr>
        <w:pStyle w:val="Bezodstpw"/>
        <w:numPr>
          <w:ilvl w:val="0"/>
          <w:numId w:val="1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Godziny</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realizacji</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wymienionych</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zajęć</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ujmuje</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się</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w</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tygodniowym</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planie</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lekcyjnym</w:t>
      </w:r>
      <w:r w:rsidRPr="007563FF">
        <w:rPr>
          <w:rFonts w:ascii="Times New Roman" w:eastAsia="Arial" w:hAnsi="Times New Roman" w:cs="Times New Roman"/>
          <w:sz w:val="24"/>
          <w:szCs w:val="24"/>
          <w:lang w:eastAsia="zh-CN"/>
        </w:rPr>
        <w:t xml:space="preserve"> </w:t>
      </w:r>
      <w:r w:rsidRPr="007563FF">
        <w:rPr>
          <w:rFonts w:ascii="Times New Roman" w:hAnsi="Times New Roman" w:cs="Times New Roman"/>
          <w:sz w:val="24"/>
          <w:szCs w:val="24"/>
          <w:lang w:eastAsia="zh-CN"/>
        </w:rPr>
        <w:t>szkoły.</w:t>
      </w:r>
    </w:p>
    <w:p w14:paraId="05816875" w14:textId="77777777" w:rsidR="00B307D8" w:rsidRPr="007563FF" w:rsidRDefault="00F02085" w:rsidP="00F02085">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B307D8" w:rsidRPr="007563FF">
        <w:rPr>
          <w:rFonts w:ascii="Times New Roman" w:hAnsi="Times New Roman" w:cs="Times New Roman"/>
          <w:sz w:val="24"/>
          <w:szCs w:val="24"/>
          <w:lang w:eastAsia="zh-CN"/>
        </w:rPr>
        <w:t xml:space="preserve">Organizacja zajęć dodatkowych: </w:t>
      </w:r>
    </w:p>
    <w:p w14:paraId="5090F31F" w14:textId="77777777" w:rsidR="00B307D8" w:rsidRPr="007563FF" w:rsidRDefault="00B307D8"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zajęcia dodatkowe prowadzone są w grupach międzyklasowych;</w:t>
      </w:r>
    </w:p>
    <w:p w14:paraId="63CBC2F4" w14:textId="77777777" w:rsidR="00B307D8" w:rsidRPr="007563FF" w:rsidRDefault="00B307D8"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liczbę uczestników zajęć nieobowiązkowych ustalają odpowiednie przepisy.</w:t>
      </w:r>
    </w:p>
    <w:p w14:paraId="1B02EA8D" w14:textId="77777777" w:rsidR="00EA3A00" w:rsidRPr="007563FF" w:rsidRDefault="00EA3A00" w:rsidP="007563FF">
      <w:pPr>
        <w:pStyle w:val="Bezodstpw"/>
        <w:jc w:val="both"/>
        <w:rPr>
          <w:rFonts w:ascii="Times New Roman" w:hAnsi="Times New Roman" w:cs="Times New Roman"/>
          <w:sz w:val="24"/>
          <w:szCs w:val="24"/>
          <w:lang w:eastAsia="zh-CN"/>
        </w:rPr>
      </w:pPr>
    </w:p>
    <w:p w14:paraId="59ECE9E1" w14:textId="77777777" w:rsidR="00EA3A00" w:rsidRPr="00F02085" w:rsidRDefault="00EA3A00" w:rsidP="00F02085">
      <w:pPr>
        <w:pStyle w:val="Bezodstpw"/>
        <w:jc w:val="center"/>
        <w:rPr>
          <w:rFonts w:ascii="Times New Roman" w:hAnsi="Times New Roman" w:cs="Times New Roman"/>
          <w:b/>
          <w:bCs/>
          <w:sz w:val="24"/>
          <w:szCs w:val="24"/>
          <w:lang w:eastAsia="zh-CN"/>
        </w:rPr>
      </w:pPr>
      <w:r w:rsidRPr="00F02085">
        <w:rPr>
          <w:rFonts w:ascii="Times New Roman" w:hAnsi="Times New Roman" w:cs="Times New Roman"/>
          <w:b/>
          <w:bCs/>
          <w:sz w:val="24"/>
          <w:szCs w:val="24"/>
          <w:lang w:eastAsia="zh-CN"/>
        </w:rPr>
        <w:t>§ 11.</w:t>
      </w:r>
    </w:p>
    <w:p w14:paraId="70D54197" w14:textId="77777777" w:rsidR="00DF0ECD" w:rsidRPr="007563FF" w:rsidRDefault="00DF0ECD" w:rsidP="007563FF">
      <w:pPr>
        <w:pStyle w:val="Bezodstpw"/>
        <w:jc w:val="both"/>
        <w:rPr>
          <w:rFonts w:ascii="Times New Roman" w:hAnsi="Times New Roman" w:cs="Times New Roman"/>
          <w:sz w:val="24"/>
          <w:szCs w:val="24"/>
          <w:lang w:eastAsia="zh-CN"/>
        </w:rPr>
      </w:pPr>
    </w:p>
    <w:p w14:paraId="40422A6D" w14:textId="77777777" w:rsidR="00EA3A00" w:rsidRPr="007563FF" w:rsidRDefault="00EA3A00" w:rsidP="001F0916">
      <w:pPr>
        <w:pStyle w:val="Bezodstpw"/>
        <w:numPr>
          <w:ilvl w:val="0"/>
          <w:numId w:val="17"/>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Religia, jako przedmiot nieobowiązkowy jest prowadzona dla uczniów, których rodzice sobie tego życzą: </w:t>
      </w:r>
    </w:p>
    <w:p w14:paraId="45627914"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uczniowie niekorzystający z lekcji religii mają zagwarantowane zajęcia opiekuńczo-wychowawcze;</w:t>
      </w:r>
    </w:p>
    <w:p w14:paraId="6DCBDA2A"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nauczanie religii odbywa się w oparciu o programy zatwierdzone przez władze kościelne;</w:t>
      </w:r>
    </w:p>
    <w:p w14:paraId="407D7EA9"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nauczyciela religii zatrudnia dyrektor szkoły na podstawie imiennego, pisemnego skierowania wydanego przez właściwe organy danego kościoła lub związku wyznaniowego; </w:t>
      </w:r>
    </w:p>
    <w:p w14:paraId="2970E78C"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religii wchodzi w skład rady pedagogicznej, nie przyjmuje jednak obowiązków wychowawcy klasy;</w:t>
      </w:r>
    </w:p>
    <w:p w14:paraId="6B6FAAA4"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religii ma obowiązek wypełniania dziennika szkolnego;</w:t>
      </w:r>
    </w:p>
    <w:p w14:paraId="35F24C0A" w14:textId="4DA73923"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bookmarkStart w:id="3" w:name="_Hlk208761372"/>
      <w:r w:rsidRPr="007563FF">
        <w:rPr>
          <w:rFonts w:ascii="Times New Roman" w:hAnsi="Times New Roman" w:cs="Times New Roman"/>
          <w:sz w:val="24"/>
          <w:szCs w:val="24"/>
          <w:lang w:eastAsia="zh-CN"/>
        </w:rPr>
        <w:t xml:space="preserve">nauka religii odbywa się w wymiarze </w:t>
      </w:r>
      <w:r w:rsidR="00D20886" w:rsidRPr="00D20886">
        <w:rPr>
          <w:rFonts w:ascii="Times New Roman" w:hAnsi="Times New Roman" w:cs="Times New Roman"/>
          <w:sz w:val="24"/>
          <w:szCs w:val="24"/>
          <w:lang w:eastAsia="zh-CN"/>
        </w:rPr>
        <w:t xml:space="preserve">jednej godziny lekcyjnej </w:t>
      </w:r>
      <w:r w:rsidRPr="007563FF">
        <w:rPr>
          <w:rFonts w:ascii="Times New Roman" w:hAnsi="Times New Roman" w:cs="Times New Roman"/>
          <w:sz w:val="24"/>
          <w:szCs w:val="24"/>
          <w:lang w:eastAsia="zh-CN"/>
        </w:rPr>
        <w:t>tygodniowo</w:t>
      </w:r>
      <w:bookmarkEnd w:id="3"/>
      <w:r w:rsidRPr="007563FF">
        <w:rPr>
          <w:rFonts w:ascii="Times New Roman" w:hAnsi="Times New Roman" w:cs="Times New Roman"/>
          <w:sz w:val="24"/>
          <w:szCs w:val="24"/>
          <w:lang w:eastAsia="zh-CN"/>
        </w:rPr>
        <w:t>;</w:t>
      </w:r>
    </w:p>
    <w:p w14:paraId="2B5BFC38"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ocena z religii umieszczana jest na świadectwie szkolnym bezpośrednio po ocenie z zachowania;</w:t>
      </w:r>
    </w:p>
    <w:p w14:paraId="02E7A8FE"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ocena z religii nie ma wpływu na promowanie ucznia do następnej klasy, i nie jest wliczana do średniej ocen w wyniku klasyfikacji rocznej i końcowej;</w:t>
      </w:r>
    </w:p>
    <w:p w14:paraId="0C4AD80A"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uczniowie uczęszczający na lekcje religii uzyskują zwolnienie z części lub wszystkich zajęć lekcyjnych przez okres trwania rekolekcji wielkopostnych (o zwolnieniu z zajęć decyduje dyrektor);</w:t>
      </w:r>
    </w:p>
    <w:p w14:paraId="2E4EC137" w14:textId="77777777" w:rsidR="00EA3A00" w:rsidRPr="007563FF" w:rsidRDefault="00EA3A00" w:rsidP="001F0916">
      <w:pPr>
        <w:pStyle w:val="Bezodstpw"/>
        <w:numPr>
          <w:ilvl w:val="0"/>
          <w:numId w:val="1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lekcje religii organizowane są dla grupy nie mniej niż 7 uczniów;</w:t>
      </w:r>
    </w:p>
    <w:p w14:paraId="1E5733B0" w14:textId="77777777" w:rsidR="00EA3A00" w:rsidRPr="007563FF" w:rsidRDefault="00EA3A00" w:rsidP="001F0916">
      <w:pPr>
        <w:pStyle w:val="Bezodstpw"/>
        <w:numPr>
          <w:ilvl w:val="0"/>
          <w:numId w:val="18"/>
        </w:numPr>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lang w:eastAsia="zh-CN"/>
        </w:rPr>
        <w:t>dla mniejszej liczby uczniów w oddziale klasy organizuje się lekcję religii w grupach łączonych;</w:t>
      </w:r>
    </w:p>
    <w:p w14:paraId="1266B3EE" w14:textId="77777777" w:rsidR="00EA3A00" w:rsidRPr="007563FF" w:rsidRDefault="00F02085" w:rsidP="001F0916">
      <w:pPr>
        <w:pStyle w:val="Bezodstpw"/>
        <w:numPr>
          <w:ilvl w:val="0"/>
          <w:numId w:val="18"/>
        </w:numPr>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j</w:t>
      </w:r>
      <w:r w:rsidR="00EA3A00" w:rsidRPr="007563FF">
        <w:rPr>
          <w:rFonts w:ascii="Times New Roman" w:hAnsi="Times New Roman" w:cs="Times New Roman"/>
          <w:sz w:val="24"/>
          <w:szCs w:val="24"/>
          <w:shd w:val="clear" w:color="auto" w:fill="FFFFFF"/>
          <w:lang w:eastAsia="zh-CN"/>
        </w:rPr>
        <w:t>eśli uczeń nie uczestniczył w zajęciach z religii, na świadectwie szkolnym w miejscu przeznaczonym na ocenę z przedmiotu należy wstawić kreskę („religia/etyka ——), bez jakichkolwiek dodatkowych adnotacji.</w:t>
      </w:r>
    </w:p>
    <w:p w14:paraId="09116A26" w14:textId="77777777" w:rsidR="00043583" w:rsidRPr="007563FF" w:rsidRDefault="00043583" w:rsidP="007563FF">
      <w:pPr>
        <w:pStyle w:val="Bezodstpw"/>
        <w:jc w:val="both"/>
        <w:rPr>
          <w:rFonts w:ascii="Times New Roman" w:hAnsi="Times New Roman" w:cs="Times New Roman"/>
          <w:sz w:val="24"/>
          <w:szCs w:val="24"/>
          <w:shd w:val="clear" w:color="auto" w:fill="FFFFFF"/>
          <w:lang w:eastAsia="zh-CN"/>
        </w:rPr>
      </w:pPr>
    </w:p>
    <w:p w14:paraId="7C21E3DE" w14:textId="77777777" w:rsidR="00043583" w:rsidRPr="00F02085" w:rsidRDefault="00043583" w:rsidP="00F02085">
      <w:pPr>
        <w:pStyle w:val="Bezodstpw"/>
        <w:jc w:val="center"/>
        <w:rPr>
          <w:rFonts w:ascii="Times New Roman" w:hAnsi="Times New Roman" w:cs="Times New Roman"/>
          <w:b/>
          <w:bCs/>
          <w:sz w:val="24"/>
          <w:szCs w:val="24"/>
          <w:lang w:eastAsia="zh-CN"/>
        </w:rPr>
      </w:pPr>
      <w:r w:rsidRPr="00F02085">
        <w:rPr>
          <w:rFonts w:ascii="Times New Roman" w:hAnsi="Times New Roman" w:cs="Times New Roman"/>
          <w:b/>
          <w:bCs/>
          <w:sz w:val="24"/>
          <w:szCs w:val="24"/>
          <w:lang w:eastAsia="zh-CN"/>
        </w:rPr>
        <w:t>§ 12.</w:t>
      </w:r>
    </w:p>
    <w:p w14:paraId="3B2FBCB7" w14:textId="77777777" w:rsidR="00043583" w:rsidRPr="00F02085" w:rsidRDefault="00043583" w:rsidP="00F02085">
      <w:pPr>
        <w:pStyle w:val="Bezodstpw"/>
        <w:jc w:val="center"/>
        <w:rPr>
          <w:rFonts w:ascii="Times New Roman" w:hAnsi="Times New Roman" w:cs="Times New Roman"/>
          <w:b/>
          <w:bCs/>
          <w:sz w:val="24"/>
          <w:szCs w:val="24"/>
          <w:lang w:eastAsia="zh-CN"/>
        </w:rPr>
      </w:pPr>
      <w:r w:rsidRPr="00F02085">
        <w:rPr>
          <w:rFonts w:ascii="Times New Roman" w:hAnsi="Times New Roman" w:cs="Times New Roman"/>
          <w:b/>
          <w:bCs/>
          <w:sz w:val="24"/>
          <w:szCs w:val="24"/>
          <w:lang w:eastAsia="zh-CN"/>
        </w:rPr>
        <w:t>Organizacja pracy szkoły w okresie zawiesze</w:t>
      </w:r>
      <w:r w:rsidR="00290F9C" w:rsidRPr="00F02085">
        <w:rPr>
          <w:rFonts w:ascii="Times New Roman" w:hAnsi="Times New Roman" w:cs="Times New Roman"/>
          <w:b/>
          <w:bCs/>
          <w:sz w:val="24"/>
          <w:szCs w:val="24"/>
          <w:lang w:eastAsia="zh-CN"/>
        </w:rPr>
        <w:t>nia zajęć w formie stacjonarnej</w:t>
      </w:r>
    </w:p>
    <w:p w14:paraId="31677A7E" w14:textId="77777777" w:rsidR="00DF0ECD" w:rsidRPr="007563FF" w:rsidRDefault="00DF0ECD" w:rsidP="007563FF">
      <w:pPr>
        <w:pStyle w:val="Bezodstpw"/>
        <w:jc w:val="both"/>
        <w:rPr>
          <w:rFonts w:ascii="Times New Roman" w:hAnsi="Times New Roman" w:cs="Times New Roman"/>
          <w:sz w:val="24"/>
          <w:szCs w:val="24"/>
          <w:lang w:eastAsia="zh-CN"/>
        </w:rPr>
      </w:pPr>
    </w:p>
    <w:p w14:paraId="69D30E96"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 razie wystąpienia sytuacji ograniczenia funkcjonowania szkoły powyżej dwóch dni, Dyrektor szkoły odpowiada za organizację realizacji zadań szkoły z wykorzystaniem metod i technik kształcenia na odległość.</w:t>
      </w:r>
    </w:p>
    <w:p w14:paraId="60E37006"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Poniższe zasady obowiązują wszystkich uczniów szkoły objętych w danym okresie kształceniem na odległość zgodnie z decyzjami podejmowanymi przez ministra właściwego do spraw oświaty lub Dyrektora szkoły.</w:t>
      </w:r>
    </w:p>
    <w:p w14:paraId="104D86BA"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Celem realizacji programu kształcenia z użyciem metod i technik kształcenia na odległość uczniowie korzystają z urządzeń mających dostęp do Internetu, wyposażonych w ekran, klawiaturę oraz mysz lub inne urządzenie kierujące wskaźnikiem ekranowym, mikrofon oraz kamerkę. </w:t>
      </w:r>
    </w:p>
    <w:p w14:paraId="09363A4E"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Technologie informacyjno-komunikacyjne wykorzystywane przez nauczycieli do realizacji zajęć z wykorzystaniem metod i technik kształcenia na odległość to w szczególności:</w:t>
      </w:r>
    </w:p>
    <w:p w14:paraId="006786AD" w14:textId="77777777" w:rsidR="00043583" w:rsidRPr="007563FF" w:rsidRDefault="00043583"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szkolna platforma edukacyjna,</w:t>
      </w:r>
    </w:p>
    <w:p w14:paraId="1EA64123" w14:textId="77777777" w:rsidR="00043583" w:rsidRPr="007563FF" w:rsidRDefault="00043583"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dziennik elektroniczny,</w:t>
      </w:r>
    </w:p>
    <w:p w14:paraId="6B1DAE96" w14:textId="77777777" w:rsidR="00043583" w:rsidRPr="007563FF" w:rsidRDefault="00043583"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podręczniki interaktywne,</w:t>
      </w:r>
    </w:p>
    <w:p w14:paraId="6CBF94AB" w14:textId="77777777" w:rsidR="00043583" w:rsidRPr="007563FF" w:rsidRDefault="00043583"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materiały edukacyjne pochodzące ze stron internetowych,</w:t>
      </w:r>
    </w:p>
    <w:p w14:paraId="0CB75EC8" w14:textId="77777777" w:rsidR="00043583" w:rsidRPr="007563FF" w:rsidRDefault="00043583" w:rsidP="00F0208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inne materiały wskazane przez nauczyciela, w tym: podręczniki, karty pracy, zeszyty oraz zeszyty ćwiczeń; </w:t>
      </w:r>
    </w:p>
    <w:p w14:paraId="71BBDF77"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Materiały niezbędne do realizacji zajęć zdalnych nauczyciele przekazują uczniom:</w:t>
      </w:r>
    </w:p>
    <w:p w14:paraId="4F78DD01" w14:textId="77777777" w:rsidR="00043583" w:rsidRPr="007563FF" w:rsidRDefault="00043583" w:rsidP="00F02085">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za pomocą szkolnej platformy edukacyjnej,</w:t>
      </w:r>
    </w:p>
    <w:p w14:paraId="6AC3441B" w14:textId="77777777" w:rsidR="00043583" w:rsidRPr="007563FF" w:rsidRDefault="00043583" w:rsidP="00F02085">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 pośrednictwem dziennika elektronicznego</w:t>
      </w:r>
      <w:r w:rsidR="00F02085">
        <w:rPr>
          <w:rFonts w:ascii="Times New Roman" w:hAnsi="Times New Roman" w:cs="Times New Roman"/>
          <w:sz w:val="24"/>
          <w:szCs w:val="24"/>
          <w:lang w:eastAsia="zh-CN"/>
        </w:rPr>
        <w:t>.</w:t>
      </w:r>
    </w:p>
    <w:p w14:paraId="6018AA5B"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 celu zapewnienia warunków bezpiecznego uczestnictwa uczniów w zajęciach zdalnych, w odniesieniu do ustalonych w szkole technologii informacyjno-komunikacyjnych, uwzględniając kształcenie przemienne z użyciem monitorów ekranowych i bez:</w:t>
      </w:r>
    </w:p>
    <w:p w14:paraId="2D4C4A23"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uczniowie otrzymują indywidualne loginy i hasła dostępu do wykorzystywanej przez szkołę platformy, przypisanych do ich imienia i nazwiska,</w:t>
      </w:r>
    </w:p>
    <w:p w14:paraId="62C4FBD3"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nie udostępniają danych dostępowych innym osobom;</w:t>
      </w:r>
    </w:p>
    <w:p w14:paraId="39FDC90F"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nie utrwalają wizerunku ani głosu osób uczestniczących w zajęciach,</w:t>
      </w:r>
    </w:p>
    <w:p w14:paraId="58172482"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korzystają z materiałów pochodzących z bezpiecznych źródeł</w:t>
      </w:r>
      <w:r w:rsidR="00876239">
        <w:rPr>
          <w:rFonts w:ascii="Times New Roman" w:hAnsi="Times New Roman" w:cs="Times New Roman"/>
          <w:sz w:val="24"/>
          <w:szCs w:val="24"/>
          <w:lang w:eastAsia="zh-CN"/>
        </w:rPr>
        <w:t>.</w:t>
      </w:r>
    </w:p>
    <w:p w14:paraId="0AE063D3"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Zasady bezpiecznego uczestnictwa nauczycieli w zajęciach w odniesieniu do ustalonych technologii informacyjno-komunikacyjnych są następujące:</w:t>
      </w:r>
    </w:p>
    <w:p w14:paraId="5D624BE6"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nauczyciele otrzymują indywidualne loginy i hasła dostępu do wykorzystywanej platformy,</w:t>
      </w:r>
    </w:p>
    <w:p w14:paraId="1F06A3E1"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nie udostępniają danych dostępowych innym osobom,</w:t>
      </w:r>
    </w:p>
    <w:p w14:paraId="5CC9A2BD"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korzystają z materiałów pochodzących z bezpiecznych źródeł</w:t>
      </w:r>
      <w:r w:rsidR="00876239">
        <w:rPr>
          <w:rFonts w:ascii="Times New Roman" w:hAnsi="Times New Roman" w:cs="Times New Roman"/>
          <w:sz w:val="24"/>
          <w:szCs w:val="24"/>
          <w:lang w:eastAsia="zh-CN"/>
        </w:rPr>
        <w:t>.</w:t>
      </w:r>
    </w:p>
    <w:p w14:paraId="3E7508BF"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8. Zdalne nauczanie będzie miało charakter synchroniczny, tzn. nauczyciele prowadzą zajęcia online zgodnie z obowiązującym planem lekcji za pomocą narzędzi umożliwiających </w:t>
      </w:r>
      <w:r w:rsidRPr="007563FF">
        <w:rPr>
          <w:rFonts w:ascii="Times New Roman" w:hAnsi="Times New Roman" w:cs="Times New Roman"/>
          <w:sz w:val="24"/>
          <w:szCs w:val="24"/>
          <w:lang w:eastAsia="zh-CN"/>
        </w:rPr>
        <w:lastRenderedPageBreak/>
        <w:t>połączenie się z uczniami z zastosowaniem platformy i aplikacji edukacyjnych obowiązujących w Szkole.</w:t>
      </w:r>
    </w:p>
    <w:p w14:paraId="2ADD6A4B"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Nauczyciele zobowiązani są do:</w:t>
      </w:r>
    </w:p>
    <w:p w14:paraId="0B439019"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równomiernego obciążenia uczniów w poszczególnych dniach tygodnia;</w:t>
      </w:r>
    </w:p>
    <w:p w14:paraId="39FBC22F"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zróżnicowania zajęć;</w:t>
      </w:r>
    </w:p>
    <w:p w14:paraId="0A555A45"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uwzględniania możliwości psychofizycznych uczniów w czasie podejmowania intensywnego wysiłku umysłowego w ciągu dnia;</w:t>
      </w:r>
    </w:p>
    <w:p w14:paraId="0774D0B4"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łączenia przemiennie kształcenia z użyciem monitorów ekranowych i bez ich użycia; </w:t>
      </w:r>
    </w:p>
    <w:p w14:paraId="27772F62"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uwzględniania ograniczeń wynikających ze specyfiki zajęć;</w:t>
      </w:r>
    </w:p>
    <w:p w14:paraId="2261799A"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konieczności zapewnienia bezpieczeństwa wynikającego ze specyfiki realizowanych zajęć.</w:t>
      </w:r>
    </w:p>
    <w:p w14:paraId="1082C8DD"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W przypadku utrudnień spowodowanych na przykład przerwą w dostawie energii elektrycznej zajęcia będą prowadzone w sposób asynchroniczny, tzn. nauczyciele udostępnią materiały na szkolnej platformie edukacyjnej lub w dzienniku elektronicznym na koncie uczniów lub rodziców, a uczniowie wykonają zadania w czasie odroczonym.</w:t>
      </w:r>
    </w:p>
    <w:p w14:paraId="04607771"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Jeżeli nauczanie zdalne ma tylko grupa uczniów w klasie, nauczyciel prowadzi zajęcia równolegle z grupą obecną w szkole i nauczanie zdalne za pośrednictwem aplikacji.</w:t>
      </w:r>
    </w:p>
    <w:p w14:paraId="03D2E386"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12. Jeżeli z przyczyn technicznych nie będzie możliwości prowadzenia nauczania zdalnego w aplikacji, należy uczniom z grupy "zdalnej" wysłać materiały z lekcji za pośrednictwem szkolnej platformy edukacyjnej lub dziennika elektronicznego.</w:t>
      </w:r>
    </w:p>
    <w:p w14:paraId="4C6F4B5E"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13. Uwzględniając konieczność poszanowania sfery prywatności ucznia oraz warunki techniczne i oprogramowanie sprzętu służącego do nauki potwierdzanie uczestnictwa uczniów w zajęciach realizowanych z wykorzystaniem metod i technik kształcenia na odległość odbywa się według następujących zasad:</w:t>
      </w:r>
    </w:p>
    <w:p w14:paraId="64AB3E1F"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udział ucznia w nauczaniu zdalnym jest obowiązkowy; potwierdzeniem obecności ucznia na zajęciach jest wpis w dzienniku elektronicznym;</w:t>
      </w:r>
    </w:p>
    <w:p w14:paraId="187B1776"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uczeń ma obowiązek aktywnego uczestniczenia w zajęciach online oraz punktualnego logowania się na lekcję;</w:t>
      </w:r>
    </w:p>
    <w:p w14:paraId="453FC86F"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brak informacji zwrotnych od ucznia w czasie zajęć jest równoznaczny z jego nieobecnością na zajęciach i zostaje odnotowany w dzienniku elektronicznym;</w:t>
      </w:r>
    </w:p>
    <w:p w14:paraId="3AF91780" w14:textId="77777777" w:rsidR="00043583" w:rsidRPr="007563FF" w:rsidRDefault="00043583" w:rsidP="00876239">
      <w:pPr>
        <w:pStyle w:val="Bezodstpw"/>
        <w:ind w:firstLine="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nieobecność ucznia na lekcji online odnotowywana jest przez nauczyciela i wymaga usprawiedliwienia przez rodzica wg zasad określonych w statucie szkoły</w:t>
      </w:r>
      <w:r w:rsidR="00876239">
        <w:rPr>
          <w:rFonts w:ascii="Times New Roman" w:hAnsi="Times New Roman" w:cs="Times New Roman"/>
          <w:sz w:val="24"/>
          <w:szCs w:val="24"/>
          <w:lang w:eastAsia="zh-CN"/>
        </w:rPr>
        <w:t>.</w:t>
      </w:r>
    </w:p>
    <w:p w14:paraId="05A7D0BD" w14:textId="77777777" w:rsidR="003D4B66"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14. Uczeń nieobecny na zajęciach ma obowiązek uzupełnienia materiału zgodnie z zapisami zawartymi w zasadach oceniania z poszczególnych przedmiotów</w:t>
      </w:r>
      <w:r w:rsidR="003D4B66">
        <w:rPr>
          <w:rFonts w:ascii="Times New Roman" w:hAnsi="Times New Roman" w:cs="Times New Roman"/>
          <w:sz w:val="24"/>
          <w:szCs w:val="24"/>
          <w:lang w:eastAsia="zh-CN"/>
        </w:rPr>
        <w:t>.</w:t>
      </w:r>
    </w:p>
    <w:p w14:paraId="13FF0C55" w14:textId="53A9B2F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15. </w:t>
      </w:r>
      <w:bookmarkStart w:id="4" w:name="_Hlk208766625"/>
      <w:r w:rsidRPr="007563FF">
        <w:rPr>
          <w:rFonts w:ascii="Times New Roman" w:hAnsi="Times New Roman" w:cs="Times New Roman"/>
          <w:sz w:val="24"/>
          <w:szCs w:val="24"/>
          <w:lang w:eastAsia="zh-CN"/>
        </w:rPr>
        <w:t>Uczeń ma obowiązek przestrzegania terminu i sposobu wykonania zleconych przez nauczyciela zadań, także kartkówek, prac klasowych, sprawdzianów. Rodzice informują nauczyciela przedmiotu o ewentualnych problemach technicznych przed upływem terminu wskazanego przez nauczyciela.</w:t>
      </w:r>
      <w:bookmarkEnd w:id="4"/>
    </w:p>
    <w:p w14:paraId="3A88CE28"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16. Jeśli uczeń nie jest w stanie wykonać poleceń nauczyciela w systemie nauczania zdalnego ze względu na ograniczony dostęp do sprzętu komputerowego i do Internetu, nauczyciel umożliwi mu wykonanie tych zadań w alternatywny sposób;</w:t>
      </w:r>
    </w:p>
    <w:p w14:paraId="2D599921"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17. Uczeń ma obowiązek dbania o bezpieczeństwo podczas korzystania z Internetu oraz stosowania się do zasad kulturalnego zachowania w sieci;</w:t>
      </w:r>
    </w:p>
    <w:p w14:paraId="615458CF" w14:textId="77777777" w:rsidR="00043583" w:rsidRPr="007563FF" w:rsidRDefault="0004358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876239">
        <w:rPr>
          <w:rFonts w:ascii="Times New Roman" w:hAnsi="Times New Roman" w:cs="Times New Roman"/>
          <w:sz w:val="24"/>
          <w:szCs w:val="24"/>
          <w:lang w:eastAsia="zh-CN"/>
        </w:rPr>
        <w:t>8.</w:t>
      </w:r>
      <w:r w:rsidRPr="007563FF">
        <w:rPr>
          <w:rFonts w:ascii="Times New Roman" w:hAnsi="Times New Roman" w:cs="Times New Roman"/>
          <w:sz w:val="24"/>
          <w:szCs w:val="24"/>
          <w:lang w:eastAsia="zh-CN"/>
        </w:rPr>
        <w:t xml:space="preserve"> Nauczyciele zobowiązani są do bezwzględnego przestrzegania zasad bezpiecznego korzystania z sieci podczas realizacji zajęć zdalnych.</w:t>
      </w:r>
    </w:p>
    <w:p w14:paraId="7BDFE486" w14:textId="77777777" w:rsidR="0036067F" w:rsidRPr="007563FF" w:rsidRDefault="0036067F" w:rsidP="007563FF">
      <w:pPr>
        <w:pStyle w:val="Bezodstpw"/>
        <w:jc w:val="both"/>
        <w:rPr>
          <w:rFonts w:ascii="Times New Roman" w:hAnsi="Times New Roman" w:cs="Times New Roman"/>
          <w:sz w:val="24"/>
          <w:szCs w:val="24"/>
          <w:lang w:eastAsia="zh-CN"/>
        </w:rPr>
      </w:pPr>
    </w:p>
    <w:p w14:paraId="574ED506" w14:textId="77777777" w:rsidR="0036067F" w:rsidRPr="00876239" w:rsidRDefault="00290F9C" w:rsidP="00876239">
      <w:pPr>
        <w:pStyle w:val="Bezodstpw"/>
        <w:jc w:val="center"/>
        <w:rPr>
          <w:rFonts w:ascii="Times New Roman" w:hAnsi="Times New Roman" w:cs="Times New Roman"/>
          <w:b/>
          <w:bCs/>
          <w:sz w:val="24"/>
          <w:szCs w:val="24"/>
          <w:lang w:eastAsia="zh-CN"/>
        </w:rPr>
      </w:pPr>
      <w:r w:rsidRPr="00876239">
        <w:rPr>
          <w:rFonts w:ascii="Times New Roman" w:hAnsi="Times New Roman" w:cs="Times New Roman"/>
          <w:b/>
          <w:bCs/>
          <w:sz w:val="24"/>
          <w:szCs w:val="24"/>
          <w:lang w:eastAsia="zh-CN"/>
        </w:rPr>
        <w:t>§ 13</w:t>
      </w:r>
      <w:r w:rsidR="0036067F" w:rsidRPr="00876239">
        <w:rPr>
          <w:rFonts w:ascii="Times New Roman" w:hAnsi="Times New Roman" w:cs="Times New Roman"/>
          <w:b/>
          <w:bCs/>
          <w:sz w:val="24"/>
          <w:szCs w:val="24"/>
          <w:lang w:eastAsia="zh-CN"/>
        </w:rPr>
        <w:t>.</w:t>
      </w:r>
    </w:p>
    <w:p w14:paraId="064F3A33" w14:textId="77777777" w:rsidR="00DC27C4" w:rsidRPr="00876239" w:rsidRDefault="00290F9C" w:rsidP="00876239">
      <w:pPr>
        <w:pStyle w:val="Bezodstpw"/>
        <w:jc w:val="center"/>
        <w:rPr>
          <w:rFonts w:ascii="Times New Roman" w:hAnsi="Times New Roman" w:cs="Times New Roman"/>
          <w:b/>
          <w:bCs/>
          <w:sz w:val="24"/>
          <w:szCs w:val="24"/>
        </w:rPr>
      </w:pPr>
      <w:r w:rsidRPr="00876239">
        <w:rPr>
          <w:rFonts w:ascii="Times New Roman" w:hAnsi="Times New Roman" w:cs="Times New Roman"/>
          <w:b/>
          <w:bCs/>
          <w:sz w:val="24"/>
          <w:szCs w:val="24"/>
        </w:rPr>
        <w:t>Działalność innowacyjna</w:t>
      </w:r>
    </w:p>
    <w:p w14:paraId="28786309" w14:textId="77777777" w:rsidR="00DF0ECD" w:rsidRPr="007563FF" w:rsidRDefault="00DF0ECD" w:rsidP="007563FF">
      <w:pPr>
        <w:pStyle w:val="Bezodstpw"/>
        <w:jc w:val="both"/>
        <w:rPr>
          <w:rFonts w:ascii="Times New Roman" w:hAnsi="Times New Roman" w:cs="Times New Roman"/>
          <w:sz w:val="24"/>
          <w:szCs w:val="24"/>
        </w:rPr>
      </w:pPr>
    </w:p>
    <w:p w14:paraId="2D7C2610"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 Działalność innowacyjna szkoły jest integralnym elementem nauczania i obejmuje swym zakresem:</w:t>
      </w:r>
    </w:p>
    <w:p w14:paraId="0ECD0CD5" w14:textId="77777777" w:rsidR="0036067F" w:rsidRPr="007563FF" w:rsidRDefault="0036067F" w:rsidP="00876239">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kształtowania u uczniów postaw przedsiębiorczości i kreatywności, sprzyjających aktywnemu uczestnictwu w życiu gospodarczym;</w:t>
      </w:r>
    </w:p>
    <w:p w14:paraId="6B71F2C3" w14:textId="77777777" w:rsidR="0036067F" w:rsidRPr="007563FF" w:rsidRDefault="0036067F" w:rsidP="00876239">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tworzenie warunków do rozwoju aktywności, w tym kreatywności uczniów;</w:t>
      </w:r>
    </w:p>
    <w:p w14:paraId="0D7B0333" w14:textId="77777777" w:rsidR="0036067F" w:rsidRPr="007563FF" w:rsidRDefault="0036067F" w:rsidP="00876239">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realizację zadań służących poprawie istniejących lub wdrożenie nowych rozwiązań w procesie kształcenia, przy zastosowaniu nowatorskich działań programowych, organizacyjnych lub metodycznych, których celem jest rozwijanie kompetencji uczniów oraz nauczycieli;</w:t>
      </w:r>
    </w:p>
    <w:p w14:paraId="433685C8" w14:textId="77777777" w:rsidR="0036067F" w:rsidRPr="007563FF" w:rsidRDefault="0036067F" w:rsidP="00876239">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p>
    <w:p w14:paraId="1DB723B9" w14:textId="77777777" w:rsidR="0036067F" w:rsidRPr="007563FF" w:rsidRDefault="0036067F" w:rsidP="007563FF">
      <w:pPr>
        <w:pStyle w:val="Bezodstpw"/>
        <w:jc w:val="both"/>
        <w:rPr>
          <w:rFonts w:ascii="Times New Roman" w:hAnsi="Times New Roman" w:cs="Times New Roman"/>
          <w:sz w:val="24"/>
          <w:szCs w:val="24"/>
          <w:lang w:eastAsia="zh-CN"/>
        </w:rPr>
      </w:pPr>
    </w:p>
    <w:p w14:paraId="15E2306C" w14:textId="77777777" w:rsidR="0036067F" w:rsidRPr="00876239" w:rsidRDefault="0036067F" w:rsidP="00876239">
      <w:pPr>
        <w:pStyle w:val="Bezodstpw"/>
        <w:jc w:val="center"/>
        <w:rPr>
          <w:rFonts w:ascii="Times New Roman" w:hAnsi="Times New Roman" w:cs="Times New Roman"/>
          <w:b/>
          <w:bCs/>
          <w:sz w:val="24"/>
          <w:szCs w:val="24"/>
          <w:lang w:eastAsia="zh-CN"/>
        </w:rPr>
      </w:pPr>
      <w:r w:rsidRPr="00876239">
        <w:rPr>
          <w:rFonts w:ascii="Times New Roman" w:hAnsi="Times New Roman" w:cs="Times New Roman"/>
          <w:b/>
          <w:bCs/>
          <w:sz w:val="24"/>
          <w:szCs w:val="24"/>
          <w:lang w:eastAsia="zh-CN"/>
        </w:rPr>
        <w:t>§</w:t>
      </w:r>
      <w:r w:rsidR="00290F9C" w:rsidRPr="00876239">
        <w:rPr>
          <w:rFonts w:ascii="Times New Roman" w:hAnsi="Times New Roman" w:cs="Times New Roman"/>
          <w:b/>
          <w:bCs/>
          <w:sz w:val="24"/>
          <w:szCs w:val="24"/>
          <w:lang w:eastAsia="zh-CN"/>
        </w:rPr>
        <w:t xml:space="preserve"> 14</w:t>
      </w:r>
      <w:r w:rsidRPr="00876239">
        <w:rPr>
          <w:rFonts w:ascii="Times New Roman" w:hAnsi="Times New Roman" w:cs="Times New Roman"/>
          <w:b/>
          <w:bCs/>
          <w:sz w:val="24"/>
          <w:szCs w:val="24"/>
          <w:lang w:eastAsia="zh-CN"/>
        </w:rPr>
        <w:t>.</w:t>
      </w:r>
    </w:p>
    <w:p w14:paraId="21686C43" w14:textId="77777777" w:rsidR="0036067F" w:rsidRPr="00876239" w:rsidRDefault="0036067F" w:rsidP="00876239">
      <w:pPr>
        <w:pStyle w:val="Bezodstpw"/>
        <w:jc w:val="center"/>
        <w:rPr>
          <w:rFonts w:ascii="Times New Roman" w:hAnsi="Times New Roman" w:cs="Times New Roman"/>
          <w:b/>
          <w:bCs/>
          <w:sz w:val="24"/>
          <w:szCs w:val="24"/>
          <w:lang w:eastAsia="zh-CN"/>
        </w:rPr>
      </w:pPr>
      <w:r w:rsidRPr="00876239">
        <w:rPr>
          <w:rFonts w:ascii="Times New Roman" w:hAnsi="Times New Roman" w:cs="Times New Roman"/>
          <w:b/>
          <w:bCs/>
          <w:sz w:val="24"/>
          <w:szCs w:val="24"/>
          <w:lang w:eastAsia="zh-CN"/>
        </w:rPr>
        <w:t>Organizacja współdziałania szkoły ze stowarzyszeniami lub innymi organizacjami</w:t>
      </w:r>
    </w:p>
    <w:p w14:paraId="3E0E15B0" w14:textId="77777777" w:rsidR="0036067F" w:rsidRPr="00876239" w:rsidRDefault="0036067F" w:rsidP="00876239">
      <w:pPr>
        <w:pStyle w:val="Bezodstpw"/>
        <w:jc w:val="center"/>
        <w:rPr>
          <w:rFonts w:ascii="Times New Roman" w:hAnsi="Times New Roman" w:cs="Times New Roman"/>
          <w:b/>
          <w:bCs/>
          <w:sz w:val="24"/>
          <w:szCs w:val="24"/>
          <w:lang w:eastAsia="zh-CN"/>
        </w:rPr>
      </w:pPr>
      <w:r w:rsidRPr="00876239">
        <w:rPr>
          <w:rFonts w:ascii="Times New Roman" w:hAnsi="Times New Roman" w:cs="Times New Roman"/>
          <w:b/>
          <w:bCs/>
          <w:sz w:val="24"/>
          <w:szCs w:val="24"/>
          <w:lang w:eastAsia="zh-CN"/>
        </w:rPr>
        <w:t>w zakresie działalności innowacyjnej</w:t>
      </w:r>
    </w:p>
    <w:p w14:paraId="3D62E87D" w14:textId="77777777" w:rsidR="00DF0ECD" w:rsidRPr="007563FF" w:rsidRDefault="00DF0ECD" w:rsidP="007563FF">
      <w:pPr>
        <w:pStyle w:val="Bezodstpw"/>
        <w:jc w:val="both"/>
        <w:rPr>
          <w:rFonts w:ascii="Times New Roman" w:hAnsi="Times New Roman" w:cs="Times New Roman"/>
          <w:sz w:val="24"/>
          <w:szCs w:val="24"/>
          <w:lang w:eastAsia="zh-CN"/>
        </w:rPr>
      </w:pPr>
    </w:p>
    <w:p w14:paraId="167DDE4D"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ab/>
        <w:t xml:space="preserve">W szkole mogą działać, z wyjątkiem partii i organizacji politycznych, stowarzyszenia i inne organizacje, a w szczególności organizacje harcerskie, </w:t>
      </w:r>
      <w:bookmarkStart w:id="5" w:name="_Hlk490742938"/>
      <w:r w:rsidRPr="007563FF">
        <w:rPr>
          <w:rFonts w:ascii="Times New Roman" w:hAnsi="Times New Roman" w:cs="Times New Roman"/>
          <w:sz w:val="24"/>
          <w:szCs w:val="24"/>
          <w:lang w:eastAsia="zh-CN"/>
        </w:rPr>
        <w:t>których celem statutowym jest działalność wychowawcza albo rozszerzanie i wzbogacanie form działalności dydaktycznej, wychowawczej, opiekuńczej i innowacyjnej szkoły.</w:t>
      </w:r>
    </w:p>
    <w:bookmarkEnd w:id="5"/>
    <w:p w14:paraId="75C5F01C"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ab/>
        <w:t xml:space="preserve">Zgodę na działalność stowarzyszeń i organizacji wyraża dyrektor szkoły, po uprzednim uzgodnieniu warunków tej działalności oraz po uzyskaniu pozytywnej opinii rady rodziców. </w:t>
      </w:r>
    </w:p>
    <w:p w14:paraId="45994E98"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Pr="007563FF">
        <w:rPr>
          <w:rFonts w:ascii="Times New Roman" w:hAnsi="Times New Roman" w:cs="Times New Roman"/>
          <w:sz w:val="24"/>
          <w:szCs w:val="24"/>
          <w:lang w:eastAsia="zh-CN"/>
        </w:rPr>
        <w:tab/>
      </w:r>
      <w:bookmarkStart w:id="6" w:name="_Hlk482271456"/>
      <w:r w:rsidRPr="007563FF">
        <w:rPr>
          <w:rFonts w:ascii="Times New Roman" w:hAnsi="Times New Roman" w:cs="Times New Roman"/>
          <w:sz w:val="24"/>
          <w:szCs w:val="24"/>
          <w:lang w:eastAsia="zh-CN"/>
        </w:rPr>
        <w:t>Przedstawiciele stowarzyszeń i innych organizacji, w szczególności organizacji harcerskich, mogą brać udział z głosem doradczym w zebraniach rady pedagogiczne.</w:t>
      </w:r>
      <w:bookmarkEnd w:id="6"/>
    </w:p>
    <w:p w14:paraId="2568F0C4" w14:textId="77777777" w:rsidR="0036067F" w:rsidRPr="007563FF" w:rsidRDefault="0036067F" w:rsidP="007563FF">
      <w:pPr>
        <w:pStyle w:val="Bezodstpw"/>
        <w:jc w:val="both"/>
        <w:rPr>
          <w:rFonts w:ascii="Times New Roman" w:hAnsi="Times New Roman" w:cs="Times New Roman"/>
          <w:color w:val="FF0000"/>
          <w:sz w:val="24"/>
          <w:szCs w:val="24"/>
          <w:lang w:eastAsia="zh-CN"/>
        </w:rPr>
      </w:pPr>
    </w:p>
    <w:p w14:paraId="45E956FC" w14:textId="77777777" w:rsidR="0036067F" w:rsidRPr="00876239" w:rsidRDefault="00290F9C" w:rsidP="00876239">
      <w:pPr>
        <w:pStyle w:val="Bezodstpw"/>
        <w:jc w:val="center"/>
        <w:rPr>
          <w:rFonts w:ascii="Times New Roman" w:hAnsi="Times New Roman" w:cs="Times New Roman"/>
          <w:b/>
          <w:bCs/>
          <w:sz w:val="24"/>
          <w:szCs w:val="24"/>
        </w:rPr>
      </w:pPr>
      <w:r w:rsidRPr="00876239">
        <w:rPr>
          <w:rFonts w:ascii="Times New Roman" w:hAnsi="Times New Roman" w:cs="Times New Roman"/>
          <w:b/>
          <w:bCs/>
          <w:sz w:val="24"/>
          <w:szCs w:val="24"/>
        </w:rPr>
        <w:t>§ 15</w:t>
      </w:r>
      <w:r w:rsidR="0036067F" w:rsidRPr="00876239">
        <w:rPr>
          <w:rFonts w:ascii="Times New Roman" w:hAnsi="Times New Roman" w:cs="Times New Roman"/>
          <w:b/>
          <w:bCs/>
          <w:sz w:val="24"/>
          <w:szCs w:val="24"/>
        </w:rPr>
        <w:t>.</w:t>
      </w:r>
    </w:p>
    <w:p w14:paraId="23BADBD6" w14:textId="77777777" w:rsidR="0036067F" w:rsidRPr="00876239" w:rsidRDefault="0036067F" w:rsidP="00876239">
      <w:pPr>
        <w:pStyle w:val="Bezodstpw"/>
        <w:jc w:val="center"/>
        <w:rPr>
          <w:rFonts w:ascii="Times New Roman" w:hAnsi="Times New Roman" w:cs="Times New Roman"/>
          <w:b/>
          <w:bCs/>
          <w:sz w:val="24"/>
          <w:szCs w:val="24"/>
        </w:rPr>
      </w:pPr>
      <w:r w:rsidRPr="00876239">
        <w:rPr>
          <w:rFonts w:ascii="Times New Roman" w:hAnsi="Times New Roman" w:cs="Times New Roman"/>
          <w:b/>
          <w:bCs/>
          <w:sz w:val="24"/>
          <w:szCs w:val="24"/>
        </w:rPr>
        <w:t>Pomoc psychologiczno-pedagogiczna</w:t>
      </w:r>
    </w:p>
    <w:p w14:paraId="529075DC" w14:textId="77777777" w:rsidR="00DF0ECD" w:rsidRPr="007563FF" w:rsidRDefault="00DF0ECD" w:rsidP="007563FF">
      <w:pPr>
        <w:pStyle w:val="Bezodstpw"/>
        <w:jc w:val="both"/>
        <w:rPr>
          <w:rFonts w:ascii="Times New Roman" w:hAnsi="Times New Roman" w:cs="Times New Roman"/>
          <w:sz w:val="24"/>
          <w:szCs w:val="24"/>
        </w:rPr>
      </w:pPr>
    </w:p>
    <w:p w14:paraId="0B065FF4" w14:textId="77777777" w:rsidR="0036067F" w:rsidRPr="007563FF" w:rsidRDefault="001E520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36067F" w:rsidRPr="007563FF">
        <w:rPr>
          <w:rFonts w:ascii="Times New Roman" w:hAnsi="Times New Roman" w:cs="Times New Roman"/>
          <w:sz w:val="24"/>
          <w:szCs w:val="24"/>
          <w:lang w:eastAsia="zh-CN"/>
        </w:rPr>
        <w:t>W szkole pomoc psychologiczno-pedagogiczną organizuje dyrektor, udzielają jej nauczyciele i specjaliści,</w:t>
      </w:r>
      <w:r w:rsidR="0036067F" w:rsidRPr="007563FF">
        <w:rPr>
          <w:rFonts w:ascii="Times New Roman" w:eastAsia="SimSun" w:hAnsi="Times New Roman" w:cs="Times New Roman"/>
          <w:sz w:val="24"/>
          <w:szCs w:val="24"/>
          <w:shd w:val="clear" w:color="auto" w:fill="FFFFFF"/>
          <w:lang w:eastAsia="hi-IN" w:bidi="hi-IN"/>
        </w:rPr>
        <w:t xml:space="preserve"> </w:t>
      </w:r>
      <w:r w:rsidR="0036067F" w:rsidRPr="007563FF">
        <w:rPr>
          <w:rFonts w:ascii="Times New Roman" w:hAnsi="Times New Roman" w:cs="Times New Roman"/>
          <w:sz w:val="24"/>
          <w:szCs w:val="24"/>
          <w:lang w:eastAsia="zh-CN"/>
        </w:rPr>
        <w:t>korzystanie z pomocy psychologiczno-pedagogicznej jest dobrowolne i nieodpłatne.</w:t>
      </w:r>
    </w:p>
    <w:p w14:paraId="0E9BBDC1"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ab/>
        <w:t xml:space="preserve">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w:t>
      </w:r>
    </w:p>
    <w:p w14:paraId="07CB4BBD"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Pomoc psychologiczno-pedagogiczna udzielana uczniom polega na rozpoznawaniu i zaspokajaniu indywidualnych potrzeb rozwojowych i edukacyjnych oraz rozpoznawaniu indywidualnych możliwości psychofizycznych </w:t>
      </w:r>
      <w:bookmarkStart w:id="7" w:name="_Hlk486932058"/>
      <w:bookmarkStart w:id="8" w:name="_Hlk490216983"/>
      <w:r w:rsidRPr="007563FF">
        <w:rPr>
          <w:rFonts w:ascii="Times New Roman" w:hAnsi="Times New Roman" w:cs="Times New Roman"/>
          <w:sz w:val="24"/>
          <w:szCs w:val="24"/>
          <w:lang w:eastAsia="zh-CN"/>
        </w:rPr>
        <w:t>i czynników środowiskowych wpływających na funkcjonowanie w szkole, w celu wspierania potencjału rozwojowego ucznia i stwarzania warunków do jego aktywnego i pełnego uczestnictwa w życiu szkoły oraz w środowisku społecznym. Potrzeba objęcia ucznia pomocą psychologiczno-pedagogiczną w szkole</w:t>
      </w:r>
      <w:bookmarkEnd w:id="7"/>
      <w:r w:rsidRPr="007563FF">
        <w:rPr>
          <w:rFonts w:ascii="Times New Roman" w:hAnsi="Times New Roman" w:cs="Times New Roman"/>
          <w:sz w:val="24"/>
          <w:szCs w:val="24"/>
          <w:lang w:eastAsia="zh-CN"/>
        </w:rPr>
        <w:t xml:space="preserve">, </w:t>
      </w:r>
      <w:bookmarkEnd w:id="8"/>
      <w:r w:rsidRPr="007563FF">
        <w:rPr>
          <w:rFonts w:ascii="Times New Roman" w:hAnsi="Times New Roman" w:cs="Times New Roman"/>
          <w:sz w:val="24"/>
          <w:szCs w:val="24"/>
          <w:lang w:eastAsia="zh-CN"/>
        </w:rPr>
        <w:t>wynika w szczególności;</w:t>
      </w:r>
    </w:p>
    <w:p w14:paraId="1D255519" w14:textId="11FF86EE"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ze szczególnych uzdolnień</w:t>
      </w:r>
      <w:r w:rsidR="003D4B66">
        <w:rPr>
          <w:rFonts w:ascii="Times New Roman" w:hAnsi="Times New Roman" w:cs="Times New Roman"/>
          <w:sz w:val="24"/>
          <w:szCs w:val="24"/>
          <w:lang w:eastAsia="zh-CN"/>
        </w:rPr>
        <w:t>;</w:t>
      </w:r>
    </w:p>
    <w:p w14:paraId="3C3E65D7"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 niepełnosprawności;</w:t>
      </w:r>
    </w:p>
    <w:p w14:paraId="40D5C711"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z niedostosowania społecznego;</w:t>
      </w:r>
    </w:p>
    <w:p w14:paraId="6442A879"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 zagrożenia niedostosowaniem społecznym;</w:t>
      </w:r>
    </w:p>
    <w:p w14:paraId="6C4606DE" w14:textId="77777777" w:rsidR="0036067F" w:rsidRPr="007563FF" w:rsidRDefault="0036067F" w:rsidP="001E5205">
      <w:pPr>
        <w:pStyle w:val="Bezodstpw"/>
        <w:ind w:left="567"/>
        <w:jc w:val="both"/>
        <w:rPr>
          <w:rFonts w:ascii="Times New Roman" w:hAnsi="Times New Roman" w:cs="Times New Roman"/>
          <w:sz w:val="24"/>
          <w:szCs w:val="24"/>
          <w:lang w:eastAsia="zh-CN"/>
        </w:rPr>
      </w:pPr>
      <w:bookmarkStart w:id="9" w:name="_Hlk486932067"/>
      <w:r w:rsidRPr="007563FF">
        <w:rPr>
          <w:rFonts w:ascii="Times New Roman" w:hAnsi="Times New Roman" w:cs="Times New Roman"/>
          <w:sz w:val="24"/>
          <w:szCs w:val="24"/>
          <w:lang w:eastAsia="zh-CN"/>
        </w:rPr>
        <w:t xml:space="preserve">5) </w:t>
      </w:r>
      <w:bookmarkStart w:id="10" w:name="_Hlk490216992"/>
      <w:r w:rsidRPr="007563FF">
        <w:rPr>
          <w:rFonts w:ascii="Times New Roman" w:hAnsi="Times New Roman" w:cs="Times New Roman"/>
          <w:sz w:val="24"/>
          <w:szCs w:val="24"/>
          <w:lang w:eastAsia="zh-CN"/>
        </w:rPr>
        <w:t>z zaburzeń zachowania i emocji;</w:t>
      </w:r>
      <w:bookmarkEnd w:id="10"/>
    </w:p>
    <w:bookmarkEnd w:id="9"/>
    <w:p w14:paraId="5582557A"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6) ze szczególnych uzdolnień;</w:t>
      </w:r>
    </w:p>
    <w:p w14:paraId="041619A4"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ze specyficznych trudności w uczeniu się;</w:t>
      </w:r>
    </w:p>
    <w:p w14:paraId="5EE266C4"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8) z </w:t>
      </w:r>
      <w:bookmarkStart w:id="11" w:name="_Hlk489965692"/>
      <w:bookmarkStart w:id="12" w:name="_Hlk486932075"/>
      <w:r w:rsidRPr="007563FF">
        <w:rPr>
          <w:rFonts w:ascii="Times New Roman" w:hAnsi="Times New Roman" w:cs="Times New Roman"/>
          <w:sz w:val="24"/>
          <w:szCs w:val="24"/>
          <w:lang w:eastAsia="zh-CN"/>
        </w:rPr>
        <w:t>deficytów kompetencji i zaburzeń sprawności językowych;</w:t>
      </w:r>
      <w:bookmarkEnd w:id="11"/>
    </w:p>
    <w:bookmarkEnd w:id="12"/>
    <w:p w14:paraId="2E8D6444"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z choroby przewlekłej;</w:t>
      </w:r>
    </w:p>
    <w:p w14:paraId="014C503C"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z sytuacji kryzysowych lub traumatycznych;</w:t>
      </w:r>
    </w:p>
    <w:p w14:paraId="67AEC4DE"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z niepowodzeń edukacyjnych;</w:t>
      </w:r>
    </w:p>
    <w:p w14:paraId="36C365E5"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12) z zaniedbań środowiskowych związanych z sytuacją bytową ucznia i jego rodziny, sposobem spędzania czasu wolnego i kontaktami środowiskowymi;</w:t>
      </w:r>
    </w:p>
    <w:p w14:paraId="0128E10E"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13) z trudności adaptacyjnych związanych z różnicami kulturowymi lub ze zmianą środowiska edukacyjnego, w tym związanych z wcześniejszym kształceniem za granicą.</w:t>
      </w:r>
    </w:p>
    <w:p w14:paraId="184E87EA" w14:textId="77777777" w:rsidR="0036067F" w:rsidRPr="007563FF" w:rsidRDefault="0036067F" w:rsidP="001E5205">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Wychowawca klasy lub dyrektor zespołu informuje innych nauczycieli o potrzebie objęcia ucznia pomocą psychologiczno-pedagogiczną w trakcie ich bieżącej pracy z uczniem, jeśli stwierdzi taką potrzebę</w:t>
      </w:r>
      <w:r w:rsidR="001E5205">
        <w:rPr>
          <w:rFonts w:ascii="Times New Roman" w:hAnsi="Times New Roman" w:cs="Times New Roman"/>
          <w:sz w:val="24"/>
          <w:szCs w:val="24"/>
          <w:lang w:eastAsia="zh-CN"/>
        </w:rPr>
        <w:t>.</w:t>
      </w:r>
    </w:p>
    <w:p w14:paraId="17C0EDD5" w14:textId="77777777" w:rsidR="0036067F" w:rsidRPr="007563FF" w:rsidRDefault="001E520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sidR="0036067F" w:rsidRPr="007563FF">
        <w:rPr>
          <w:rFonts w:ascii="Times New Roman" w:hAnsi="Times New Roman" w:cs="Times New Roman"/>
          <w:sz w:val="24"/>
          <w:szCs w:val="24"/>
          <w:lang w:eastAsia="zh-CN"/>
        </w:rPr>
        <w:t>. Formy pomocy przewidziane dla uczniów:</w:t>
      </w:r>
    </w:p>
    <w:p w14:paraId="5F70D0D7"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zajęcia rozwijające uzdolnienia:</w:t>
      </w:r>
    </w:p>
    <w:p w14:paraId="0608C31B"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a)</w:t>
      </w:r>
      <w:r w:rsidRPr="007563FF">
        <w:rPr>
          <w:rFonts w:ascii="Times New Roman" w:hAnsi="Times New Roman" w:cs="Times New Roman"/>
          <w:sz w:val="24"/>
          <w:szCs w:val="24"/>
          <w:lang w:eastAsia="zh-CN"/>
        </w:rPr>
        <w:tab/>
        <w:t>dla uczniów szczególnie uzdolnionych,</w:t>
      </w:r>
    </w:p>
    <w:p w14:paraId="19318953"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w:t>
      </w:r>
      <w:r w:rsidRPr="007563FF">
        <w:rPr>
          <w:rFonts w:ascii="Times New Roman" w:hAnsi="Times New Roman" w:cs="Times New Roman"/>
          <w:sz w:val="24"/>
          <w:szCs w:val="24"/>
          <w:lang w:eastAsia="zh-CN"/>
        </w:rPr>
        <w:tab/>
        <w:t>prowadzi się je przy wykorzystaniu aktywnych metod pracy,</w:t>
      </w:r>
    </w:p>
    <w:p w14:paraId="1C6DF691"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w:t>
      </w:r>
      <w:r w:rsidRPr="007563FF">
        <w:rPr>
          <w:rFonts w:ascii="Times New Roman" w:hAnsi="Times New Roman" w:cs="Times New Roman"/>
          <w:sz w:val="24"/>
          <w:szCs w:val="24"/>
          <w:lang w:eastAsia="zh-CN"/>
        </w:rPr>
        <w:tab/>
        <w:t>liczba uczestników zajęć nie może przekroczyć 8 osób;</w:t>
      </w:r>
    </w:p>
    <w:p w14:paraId="4198E21B"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w:t>
      </w:r>
      <w:bookmarkStart w:id="13" w:name="_Hlk486932091"/>
      <w:bookmarkStart w:id="14" w:name="_Hlk490217337"/>
      <w:r w:rsidRPr="007563FF">
        <w:rPr>
          <w:rFonts w:ascii="Times New Roman" w:hAnsi="Times New Roman" w:cs="Times New Roman"/>
          <w:sz w:val="24"/>
          <w:szCs w:val="24"/>
          <w:shd w:val="clear" w:color="auto" w:fill="FFFFFF"/>
          <w:lang w:eastAsia="zh-CN"/>
        </w:rPr>
        <w:t xml:space="preserve">zajęcia rozwijających umiejętności uczenia się </w:t>
      </w:r>
      <w:bookmarkEnd w:id="13"/>
      <w:r w:rsidRPr="007563FF">
        <w:rPr>
          <w:rFonts w:ascii="Times New Roman" w:hAnsi="Times New Roman" w:cs="Times New Roman"/>
          <w:sz w:val="24"/>
          <w:szCs w:val="24"/>
          <w:shd w:val="clear" w:color="auto" w:fill="FFFFFF"/>
          <w:lang w:eastAsia="zh-CN"/>
        </w:rPr>
        <w:t>– organizuje się dla uczniów w celu podnoszenia efektywności uczenia się;</w:t>
      </w:r>
      <w:bookmarkEnd w:id="14"/>
    </w:p>
    <w:p w14:paraId="2126FFF3"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zajęcia dydaktyczno-wyrównawcze:</w:t>
      </w:r>
    </w:p>
    <w:p w14:paraId="7035D475"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a)</w:t>
      </w:r>
      <w:r w:rsidRPr="007563FF">
        <w:rPr>
          <w:rFonts w:ascii="Times New Roman" w:hAnsi="Times New Roman" w:cs="Times New Roman"/>
          <w:sz w:val="24"/>
          <w:szCs w:val="24"/>
          <w:lang w:eastAsia="zh-CN"/>
        </w:rPr>
        <w:tab/>
        <w:t>mających trudności w nauce w szczególności w spełnianiu wymagań edukacyjnych wynikających z podstawy programowej kształcenia ogólnego dla danego typu edukacyjnego,</w:t>
      </w:r>
    </w:p>
    <w:p w14:paraId="5C247BC5"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w:t>
      </w:r>
      <w:r w:rsidRPr="007563FF">
        <w:rPr>
          <w:rFonts w:ascii="Times New Roman" w:hAnsi="Times New Roman" w:cs="Times New Roman"/>
          <w:sz w:val="24"/>
          <w:szCs w:val="24"/>
          <w:lang w:eastAsia="zh-CN"/>
        </w:rPr>
        <w:tab/>
        <w:t>liczba uczestników zajęć nie może przekroczyć 8 osób;</w:t>
      </w:r>
    </w:p>
    <w:p w14:paraId="7EAD2ABA" w14:textId="77777777" w:rsidR="0036067F" w:rsidRPr="007563FF" w:rsidRDefault="001E5205" w:rsidP="001E520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sidR="0036067F" w:rsidRPr="007563FF">
        <w:rPr>
          <w:rFonts w:ascii="Times New Roman" w:hAnsi="Times New Roman" w:cs="Times New Roman"/>
          <w:sz w:val="24"/>
          <w:szCs w:val="24"/>
          <w:lang w:eastAsia="zh-CN"/>
        </w:rPr>
        <w:t>) zajęcia specjalistyczne:</w:t>
      </w:r>
    </w:p>
    <w:p w14:paraId="544D0C91" w14:textId="3EEE9966" w:rsidR="0036067F" w:rsidRPr="007563FF" w:rsidRDefault="0036067F" w:rsidP="003D4B6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a) korekcyjno-kompensacyjne </w:t>
      </w:r>
      <w:r w:rsidR="003D4B66">
        <w:rPr>
          <w:rFonts w:ascii="Times New Roman" w:hAnsi="Times New Roman" w:cs="Times New Roman"/>
          <w:sz w:val="24"/>
          <w:szCs w:val="24"/>
          <w:lang w:eastAsia="zh-CN"/>
        </w:rPr>
        <w:t>–</w:t>
      </w:r>
      <w:r w:rsidRPr="007563FF">
        <w:rPr>
          <w:rFonts w:ascii="Times New Roman" w:hAnsi="Times New Roman" w:cs="Times New Roman"/>
          <w:sz w:val="24"/>
          <w:szCs w:val="24"/>
          <w:lang w:eastAsia="zh-CN"/>
        </w:rPr>
        <w:t xml:space="preserve"> dla uczniów z zaburzeniami i odchyleniami rozwojowymi lub specyficznymi trudnościami w uczeniu się. Liczba uczestników tych zajęć wynosi do 5,</w:t>
      </w:r>
    </w:p>
    <w:p w14:paraId="2AE7FF34" w14:textId="6E0B83F1" w:rsidR="0036067F" w:rsidRPr="003D4B66" w:rsidRDefault="0036067F" w:rsidP="003D4B6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b) logopedyczne </w:t>
      </w:r>
      <w:r w:rsidR="003D4B66">
        <w:rPr>
          <w:rFonts w:ascii="Times New Roman" w:hAnsi="Times New Roman" w:cs="Times New Roman"/>
          <w:sz w:val="24"/>
          <w:szCs w:val="24"/>
          <w:lang w:eastAsia="zh-CN"/>
        </w:rPr>
        <w:t>–</w:t>
      </w:r>
      <w:r w:rsidRPr="007563FF">
        <w:rPr>
          <w:rFonts w:ascii="Times New Roman" w:hAnsi="Times New Roman" w:cs="Times New Roman"/>
          <w:sz w:val="24"/>
          <w:szCs w:val="24"/>
          <w:lang w:eastAsia="zh-CN"/>
        </w:rPr>
        <w:t xml:space="preserve"> dla uczniów z deficytami kompetencji, które powodują zaburzenia komunikacji językowej oraz utrudniają naukę. Liczba uczestników tych zajęć wynosi do 4,</w:t>
      </w:r>
    </w:p>
    <w:p w14:paraId="21363048" w14:textId="66E66DC6" w:rsidR="0036067F" w:rsidRPr="003D4B66" w:rsidRDefault="0036067F" w:rsidP="003D4B66">
      <w:pPr>
        <w:pStyle w:val="Bezodstpw"/>
        <w:ind w:left="567"/>
        <w:jc w:val="both"/>
        <w:rPr>
          <w:rFonts w:ascii="Times New Roman" w:eastAsia="Arial"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c) inne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zajęcia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o</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charakterze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terapeutycznym</w:t>
      </w:r>
      <w:r w:rsidRPr="007563FF">
        <w:rPr>
          <w:rFonts w:ascii="Times New Roman" w:eastAsia="Arial" w:hAnsi="Times New Roman" w:cs="Times New Roman"/>
          <w:sz w:val="24"/>
          <w:szCs w:val="24"/>
          <w:shd w:val="clear" w:color="auto" w:fill="FFFFFF"/>
          <w:lang w:eastAsia="zh-CN"/>
        </w:rPr>
        <w:t xml:space="preserve"> </w:t>
      </w:r>
      <w:r w:rsidR="003D4B66">
        <w:rPr>
          <w:rFonts w:ascii="Times New Roman" w:hAnsi="Times New Roman" w:cs="Times New Roman"/>
          <w:sz w:val="24"/>
          <w:szCs w:val="24"/>
          <w:shd w:val="clear" w:color="auto" w:fill="FFFFFF"/>
          <w:lang w:eastAsia="zh-CN"/>
        </w:rPr>
        <w:t>–</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dla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uczniów</w:t>
      </w:r>
      <w:r w:rsidRPr="007563FF">
        <w:rPr>
          <w:rFonts w:ascii="Times New Roman" w:eastAsia="Arial" w:hAnsi="Times New Roman" w:cs="Times New Roman"/>
          <w:sz w:val="24"/>
          <w:szCs w:val="24"/>
          <w:shd w:val="clear" w:color="auto" w:fill="FFFFFF"/>
          <w:lang w:eastAsia="zh-CN"/>
        </w:rPr>
        <w:t xml:space="preserve"> </w:t>
      </w:r>
      <w:bookmarkStart w:id="15" w:name="_Hlk490217270"/>
      <w:r w:rsidRPr="007563FF">
        <w:rPr>
          <w:rFonts w:ascii="Times New Roman" w:hAnsi="Times New Roman" w:cs="Times New Roman"/>
          <w:sz w:val="24"/>
          <w:szCs w:val="24"/>
          <w:shd w:val="clear" w:color="auto" w:fill="FFFFFF"/>
          <w:lang w:eastAsia="zh-CN"/>
        </w:rPr>
        <w:t xml:space="preserve">z zaburzeniami i odchyleniami rozwojowymi mających problemy w funkcjonowaniu w szkole oraz z aktywnym i pełnym uczestnictwem w życiu szkoły. </w:t>
      </w:r>
      <w:bookmarkEnd w:id="15"/>
      <w:r w:rsidRPr="007563FF">
        <w:rPr>
          <w:rFonts w:ascii="Times New Roman" w:hAnsi="Times New Roman" w:cs="Times New Roman"/>
          <w:sz w:val="24"/>
          <w:szCs w:val="24"/>
          <w:shd w:val="clear" w:color="auto" w:fill="FFFFFF"/>
          <w:lang w:eastAsia="zh-CN"/>
        </w:rPr>
        <w:t>Liczba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uczestników</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tych</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zajęć</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wynosi</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do</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10,</w:t>
      </w:r>
    </w:p>
    <w:p w14:paraId="36E6EB16" w14:textId="77777777" w:rsidR="0036067F" w:rsidRPr="007563FF" w:rsidRDefault="0036067F" w:rsidP="001E5205">
      <w:pPr>
        <w:pStyle w:val="Bezodstpw"/>
        <w:ind w:left="567"/>
        <w:jc w:val="both"/>
        <w:rPr>
          <w:rFonts w:ascii="Times New Roman" w:hAnsi="Times New Roman" w:cs="Times New Roman"/>
          <w:sz w:val="24"/>
          <w:szCs w:val="24"/>
          <w:shd w:val="clear" w:color="auto" w:fill="FFFFFF"/>
          <w:lang w:eastAsia="zh-CN"/>
        </w:rPr>
      </w:pPr>
      <w:bookmarkStart w:id="16" w:name="_Hlk490217097"/>
      <w:bookmarkStart w:id="17" w:name="_Hlk490217282"/>
      <w:r w:rsidRPr="007563FF">
        <w:rPr>
          <w:rFonts w:ascii="Times New Roman" w:hAnsi="Times New Roman" w:cs="Times New Roman"/>
          <w:sz w:val="24"/>
          <w:szCs w:val="24"/>
        </w:rPr>
        <w:t xml:space="preserve">d) rozwijających kompetencje emocjonalno-społeczne </w:t>
      </w:r>
      <w:bookmarkEnd w:id="16"/>
      <w:r w:rsidRPr="007563FF">
        <w:rPr>
          <w:rFonts w:ascii="Times New Roman" w:hAnsi="Times New Roman" w:cs="Times New Roman"/>
          <w:sz w:val="24"/>
          <w:szCs w:val="24"/>
        </w:rPr>
        <w:t>– organizuje się dla uczniów przejawiających trudności w funkcjonowaniu społecznym. Liczba uczestników zajęć nie może przekraczać 10;</w:t>
      </w:r>
    </w:p>
    <w:p w14:paraId="53D575EB" w14:textId="77777777" w:rsidR="0036067F" w:rsidRPr="007563FF" w:rsidRDefault="001E5205" w:rsidP="001E5205">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4</w:t>
      </w:r>
      <w:r w:rsidR="0036067F" w:rsidRPr="007563FF">
        <w:rPr>
          <w:rFonts w:ascii="Times New Roman"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lang w:eastAsia="zh-CN"/>
        </w:rPr>
        <w:t>zajęć związanych z wyborem kierunku kształcenia i zawodu;</w:t>
      </w:r>
    </w:p>
    <w:p w14:paraId="3F19AAC9" w14:textId="77777777" w:rsidR="0036067F" w:rsidRPr="007563FF" w:rsidRDefault="001E5205" w:rsidP="001E5205">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5</w:t>
      </w:r>
      <w:r w:rsidR="0036067F" w:rsidRPr="007563FF">
        <w:rPr>
          <w:rFonts w:ascii="Times New Roman" w:hAnsi="Times New Roman" w:cs="Times New Roman"/>
          <w:sz w:val="24"/>
          <w:szCs w:val="24"/>
          <w:shd w:val="clear" w:color="auto" w:fill="FFFFFF"/>
          <w:lang w:eastAsia="zh-CN"/>
        </w:rPr>
        <w:t xml:space="preserve">) </w:t>
      </w:r>
      <w:bookmarkStart w:id="18" w:name="_Hlk490217302"/>
      <w:r w:rsidR="0036067F" w:rsidRPr="007563FF">
        <w:rPr>
          <w:rFonts w:ascii="Times New Roman" w:hAnsi="Times New Roman" w:cs="Times New Roman"/>
          <w:sz w:val="24"/>
          <w:szCs w:val="24"/>
          <w:shd w:val="clear" w:color="auto" w:fill="FFFFFF"/>
          <w:lang w:eastAsia="zh-CN"/>
        </w:rPr>
        <w:t>zindywidualizowanej ścieżki kształcenia:</w:t>
      </w:r>
    </w:p>
    <w:p w14:paraId="56B9C8DE"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shd w:val="clear" w:color="auto" w:fill="FFFFFF"/>
          <w:lang w:eastAsia="zh-CN"/>
        </w:rPr>
        <w:t xml:space="preserve">a) są organizowane dla uczniów, którzy mogą uczęszczać do szkoły, ale ze względu na trudności w funkcjonowaniu wynikające w szczególności ze stanu zdrowia, nie mogą realizować wszystkich odpowiednio </w:t>
      </w:r>
      <w:r w:rsidRPr="007563FF">
        <w:rPr>
          <w:rFonts w:ascii="Times New Roman" w:hAnsi="Times New Roman" w:cs="Times New Roman"/>
          <w:sz w:val="24"/>
          <w:szCs w:val="24"/>
          <w:lang w:eastAsia="zh-CN"/>
        </w:rPr>
        <w:t>zajęć edukacyjnych wspólnie z oddziałem szkolnym i wymagają dostosowania organizacji i procesu nauczania do ich specjalnych potrzeb edukacyjnych,</w:t>
      </w:r>
    </w:p>
    <w:p w14:paraId="305BE369" w14:textId="77777777" w:rsidR="0036067F" w:rsidRPr="007563FF" w:rsidRDefault="0036067F" w:rsidP="001E5205">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 obejmuje wszystkie zajęcia edukacyjne, które są realizowane indywidualnie z uczniem;</w:t>
      </w:r>
    </w:p>
    <w:bookmarkEnd w:id="17"/>
    <w:bookmarkEnd w:id="18"/>
    <w:p w14:paraId="50300929" w14:textId="77777777" w:rsidR="0036067F" w:rsidRPr="007563FF" w:rsidRDefault="001E5205" w:rsidP="001E520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sidR="0036067F" w:rsidRPr="007563FF">
        <w:rPr>
          <w:rFonts w:ascii="Times New Roman" w:hAnsi="Times New Roman" w:cs="Times New Roman"/>
          <w:sz w:val="24"/>
          <w:szCs w:val="24"/>
          <w:lang w:eastAsia="zh-CN"/>
        </w:rPr>
        <w:t>) warsztaty;</w:t>
      </w:r>
    </w:p>
    <w:p w14:paraId="5DDC57D0" w14:textId="248B36E3" w:rsidR="0036067F" w:rsidRPr="007563FF" w:rsidRDefault="001E5205" w:rsidP="001E520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r w:rsidR="0036067F" w:rsidRPr="007563FF">
        <w:rPr>
          <w:rFonts w:ascii="Times New Roman" w:hAnsi="Times New Roman" w:cs="Times New Roman"/>
          <w:sz w:val="24"/>
          <w:szCs w:val="24"/>
          <w:lang w:eastAsia="zh-CN"/>
        </w:rPr>
        <w:t>)</w:t>
      </w:r>
      <w:r w:rsidR="0010036F">
        <w:rPr>
          <w:rFonts w:ascii="Times New Roman" w:hAnsi="Times New Roman" w:cs="Times New Roman"/>
          <w:sz w:val="24"/>
          <w:szCs w:val="24"/>
          <w:lang w:eastAsia="zh-CN"/>
        </w:rPr>
        <w:t xml:space="preserve"> </w:t>
      </w:r>
      <w:r w:rsidR="0036067F" w:rsidRPr="007563FF">
        <w:rPr>
          <w:rFonts w:ascii="Times New Roman" w:hAnsi="Times New Roman" w:cs="Times New Roman"/>
          <w:sz w:val="24"/>
          <w:szCs w:val="24"/>
          <w:lang w:eastAsia="zh-CN"/>
        </w:rPr>
        <w:t>porady i konsultacje</w:t>
      </w:r>
      <w:r>
        <w:rPr>
          <w:rFonts w:ascii="Times New Roman" w:hAnsi="Times New Roman" w:cs="Times New Roman"/>
          <w:sz w:val="24"/>
          <w:szCs w:val="24"/>
          <w:lang w:eastAsia="zh-CN"/>
        </w:rPr>
        <w:t>.</w:t>
      </w:r>
    </w:p>
    <w:p w14:paraId="6921B24F" w14:textId="77777777" w:rsidR="0036067F" w:rsidRPr="007563FF" w:rsidRDefault="001E520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6. </w:t>
      </w:r>
      <w:r w:rsidR="0036067F" w:rsidRPr="007563FF">
        <w:rPr>
          <w:rFonts w:ascii="Times New Roman" w:hAnsi="Times New Roman" w:cs="Times New Roman"/>
          <w:sz w:val="24"/>
          <w:szCs w:val="24"/>
          <w:lang w:eastAsia="zh-CN"/>
        </w:rPr>
        <w:t>Formy pomocy przewidziane dla rodziców i nauczycieli to porady, konsultacje, warsztaty, szkolenia</w:t>
      </w:r>
      <w:r w:rsidR="00A43336">
        <w:rPr>
          <w:rFonts w:ascii="Times New Roman" w:hAnsi="Times New Roman" w:cs="Times New Roman"/>
          <w:sz w:val="24"/>
          <w:szCs w:val="24"/>
          <w:lang w:eastAsia="zh-CN"/>
        </w:rPr>
        <w:t>.</w:t>
      </w:r>
    </w:p>
    <w:p w14:paraId="4CC2622E" w14:textId="6F1589DD" w:rsidR="0036067F" w:rsidRPr="007563FF" w:rsidRDefault="00A43336"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36067F" w:rsidRPr="007563FF">
        <w:rPr>
          <w:rFonts w:ascii="Times New Roman" w:hAnsi="Times New Roman" w:cs="Times New Roman"/>
          <w:sz w:val="24"/>
          <w:szCs w:val="24"/>
          <w:lang w:eastAsia="zh-CN"/>
        </w:rPr>
        <w:t>Działaniami z zakresu pomocy psychologiczno</w:t>
      </w:r>
      <w:r w:rsidR="003D4B66">
        <w:rPr>
          <w:rFonts w:ascii="Times New Roman" w:hAnsi="Times New Roman" w:cs="Times New Roman"/>
          <w:sz w:val="24"/>
          <w:szCs w:val="24"/>
          <w:lang w:eastAsia="zh-CN"/>
        </w:rPr>
        <w:t>-</w:t>
      </w:r>
      <w:r w:rsidR="0036067F" w:rsidRPr="007563FF">
        <w:rPr>
          <w:rFonts w:ascii="Times New Roman" w:hAnsi="Times New Roman" w:cs="Times New Roman"/>
          <w:sz w:val="24"/>
          <w:szCs w:val="24"/>
          <w:lang w:eastAsia="zh-CN"/>
        </w:rPr>
        <w:t>pedagogicznej obejmowani będą w szczególności uczniowie o specjalnych potrzebach edukacyjnych, czyli:</w:t>
      </w:r>
    </w:p>
    <w:p w14:paraId="583D649D" w14:textId="0B0C0033"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3D4B66">
        <w:rPr>
          <w:rFonts w:ascii="Times New Roman" w:hAnsi="Times New Roman" w:cs="Times New Roman"/>
          <w:sz w:val="24"/>
          <w:szCs w:val="24"/>
          <w:lang w:eastAsia="zh-CN"/>
        </w:rPr>
        <w:t>n</w:t>
      </w:r>
      <w:r w:rsidR="0036067F" w:rsidRPr="007563FF">
        <w:rPr>
          <w:rFonts w:ascii="Times New Roman" w:hAnsi="Times New Roman" w:cs="Times New Roman"/>
          <w:sz w:val="24"/>
          <w:szCs w:val="24"/>
          <w:lang w:eastAsia="zh-CN"/>
        </w:rPr>
        <w:t>iepełnosprawni lub niedostosowani społecznie;</w:t>
      </w:r>
    </w:p>
    <w:p w14:paraId="4649B613" w14:textId="00909D28"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3D4B66">
        <w:rPr>
          <w:rFonts w:ascii="Times New Roman" w:hAnsi="Times New Roman" w:cs="Times New Roman"/>
          <w:sz w:val="24"/>
          <w:szCs w:val="24"/>
          <w:lang w:eastAsia="zh-CN"/>
        </w:rPr>
        <w:t>s</w:t>
      </w:r>
      <w:r w:rsidR="0036067F" w:rsidRPr="007563FF">
        <w:rPr>
          <w:rFonts w:ascii="Times New Roman" w:hAnsi="Times New Roman" w:cs="Times New Roman"/>
          <w:sz w:val="24"/>
          <w:szCs w:val="24"/>
          <w:lang w:eastAsia="zh-CN"/>
        </w:rPr>
        <w:t>zczególnie uzdolnieni;</w:t>
      </w:r>
    </w:p>
    <w:p w14:paraId="14DAC4FB" w14:textId="1178793A"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e specyficznymi trudnościami w uczeniu się;</w:t>
      </w:r>
    </w:p>
    <w:p w14:paraId="27C38F00" w14:textId="11B61E7D"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 xml:space="preserve"> zaburzeniami komunikacji językowej;</w:t>
      </w:r>
    </w:p>
    <w:p w14:paraId="1451C739" w14:textId="5D5C4248"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3D4B66">
        <w:rPr>
          <w:rFonts w:ascii="Times New Roman" w:hAnsi="Times New Roman" w:cs="Times New Roman"/>
          <w:sz w:val="24"/>
          <w:szCs w:val="24"/>
          <w:lang w:eastAsia="zh-CN"/>
        </w:rPr>
        <w:t>p</w:t>
      </w:r>
      <w:r w:rsidR="0036067F" w:rsidRPr="007563FF">
        <w:rPr>
          <w:rFonts w:ascii="Times New Roman" w:hAnsi="Times New Roman" w:cs="Times New Roman"/>
          <w:sz w:val="24"/>
          <w:szCs w:val="24"/>
          <w:lang w:eastAsia="zh-CN"/>
        </w:rPr>
        <w:t>rzewlekle chorzy;</w:t>
      </w:r>
    </w:p>
    <w:p w14:paraId="20548F7B" w14:textId="217D7F43"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najdujący się w sytuacjach kryzysowych i traumatycznych;</w:t>
      </w:r>
    </w:p>
    <w:p w14:paraId="671116E1" w14:textId="082CC80E"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 xml:space="preserve"> niepowodzeniami edukacyjnymi;</w:t>
      </w:r>
    </w:p>
    <w:p w14:paraId="15A7B498" w14:textId="5539A2DF"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 xml:space="preserve"> zaniedbań środowiskowych związanych z sytuacją bytową ucznia i jego rodziny, sposobem spędzania czasu wolnego i kontaktami środowiskowymi;</w:t>
      </w:r>
    </w:p>
    <w:p w14:paraId="5DC7F28D" w14:textId="2E643D91"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9) </w:t>
      </w:r>
      <w:r w:rsidR="003D4B66">
        <w:rPr>
          <w:rFonts w:ascii="Times New Roman" w:hAnsi="Times New Roman" w:cs="Times New Roman"/>
          <w:sz w:val="24"/>
          <w:szCs w:val="24"/>
          <w:lang w:eastAsia="zh-CN"/>
        </w:rPr>
        <w:t>z</w:t>
      </w:r>
      <w:r w:rsidR="0036067F" w:rsidRPr="007563FF">
        <w:rPr>
          <w:rFonts w:ascii="Times New Roman" w:hAnsi="Times New Roman" w:cs="Times New Roman"/>
          <w:sz w:val="24"/>
          <w:szCs w:val="24"/>
          <w:lang w:eastAsia="zh-CN"/>
        </w:rPr>
        <w:t xml:space="preserve"> trudnościami adaptacyjnymi w związku z różnicami kulturowymi albo w związku ze zmianą środowiska edukacyjnego, w tym związanych z wcześniejszym kształceniem za granicą.</w:t>
      </w:r>
    </w:p>
    <w:p w14:paraId="5AB0E210" w14:textId="5FE83DBE" w:rsidR="0036067F" w:rsidRPr="007563FF" w:rsidRDefault="00A43336"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sidR="0036067F" w:rsidRPr="007563FF">
        <w:rPr>
          <w:rFonts w:ascii="Times New Roman" w:hAnsi="Times New Roman" w:cs="Times New Roman"/>
          <w:sz w:val="24"/>
          <w:szCs w:val="24"/>
          <w:lang w:eastAsia="zh-CN"/>
        </w:rPr>
        <w:t>Nauczyciele w zakresie pomocy psychologiczno</w:t>
      </w:r>
      <w:r w:rsidR="003D4B66">
        <w:rPr>
          <w:rFonts w:ascii="Times New Roman" w:hAnsi="Times New Roman" w:cs="Times New Roman"/>
          <w:sz w:val="24"/>
          <w:szCs w:val="24"/>
          <w:lang w:eastAsia="zh-CN"/>
        </w:rPr>
        <w:t>-</w:t>
      </w:r>
      <w:r w:rsidR="0036067F" w:rsidRPr="007563FF">
        <w:rPr>
          <w:rFonts w:ascii="Times New Roman" w:hAnsi="Times New Roman" w:cs="Times New Roman"/>
          <w:sz w:val="24"/>
          <w:szCs w:val="24"/>
          <w:lang w:eastAsia="zh-CN"/>
        </w:rPr>
        <w:t>pedagogicznej prowadzą:</w:t>
      </w:r>
    </w:p>
    <w:p w14:paraId="4EDD6DA8" w14:textId="108F53FE"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3D4B66">
        <w:rPr>
          <w:rFonts w:ascii="Times New Roman" w:hAnsi="Times New Roman" w:cs="Times New Roman"/>
          <w:sz w:val="24"/>
          <w:szCs w:val="24"/>
          <w:lang w:eastAsia="zh-CN"/>
        </w:rPr>
        <w:t>r</w:t>
      </w:r>
      <w:r w:rsidR="0036067F" w:rsidRPr="007563FF">
        <w:rPr>
          <w:rFonts w:ascii="Times New Roman" w:hAnsi="Times New Roman" w:cs="Times New Roman"/>
          <w:sz w:val="24"/>
          <w:szCs w:val="24"/>
          <w:lang w:eastAsia="zh-CN"/>
        </w:rPr>
        <w:t>ozpoznanie indywidualnych potrzeb rozwojowych i edukacyjnych oraz możliwości psychofizycznych dzieci i uczniów oraz planują sposób ich zaspokajania w tym:</w:t>
      </w:r>
    </w:p>
    <w:p w14:paraId="1FC4AAD0" w14:textId="446CAD23"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 </w:t>
      </w:r>
      <w:r w:rsidR="003D4B66">
        <w:rPr>
          <w:rFonts w:ascii="Times New Roman" w:hAnsi="Times New Roman" w:cs="Times New Roman"/>
          <w:sz w:val="24"/>
          <w:szCs w:val="24"/>
          <w:lang w:eastAsia="zh-CN"/>
        </w:rPr>
        <w:t>w</w:t>
      </w:r>
      <w:r w:rsidR="0036067F" w:rsidRPr="007563FF">
        <w:rPr>
          <w:rFonts w:ascii="Times New Roman" w:hAnsi="Times New Roman" w:cs="Times New Roman"/>
          <w:sz w:val="24"/>
          <w:szCs w:val="24"/>
          <w:lang w:eastAsia="zh-CN"/>
        </w:rPr>
        <w:t xml:space="preserve"> klasach I-III obserwację pedagogiczną w celu rozpoznania u uczniów ryzyka wystąpienia specyficznych trudności w uczeniu się</w:t>
      </w:r>
      <w:r w:rsidR="003D4B66">
        <w:rPr>
          <w:rFonts w:ascii="Times New Roman" w:hAnsi="Times New Roman" w:cs="Times New Roman"/>
          <w:sz w:val="24"/>
          <w:szCs w:val="24"/>
          <w:lang w:eastAsia="zh-CN"/>
        </w:rPr>
        <w:t>.</w:t>
      </w:r>
    </w:p>
    <w:p w14:paraId="56D9ACCD" w14:textId="2712949D"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3D4B66">
        <w:rPr>
          <w:rFonts w:ascii="Times New Roman" w:hAnsi="Times New Roman" w:cs="Times New Roman"/>
          <w:sz w:val="24"/>
          <w:szCs w:val="24"/>
          <w:lang w:eastAsia="zh-CN"/>
        </w:rPr>
        <w:t>r</w:t>
      </w:r>
      <w:r w:rsidR="0036067F" w:rsidRPr="007563FF">
        <w:rPr>
          <w:rFonts w:ascii="Times New Roman" w:hAnsi="Times New Roman" w:cs="Times New Roman"/>
          <w:sz w:val="24"/>
          <w:szCs w:val="24"/>
          <w:lang w:eastAsia="zh-CN"/>
        </w:rPr>
        <w:t>ozpoznawanie zainteresowań i szczególnych uzdolnień uczniów oraz zaplanowanie wsparcia związanego z rozwijaniem zainteresowań i uzdolnień.</w:t>
      </w:r>
    </w:p>
    <w:p w14:paraId="77C719FF" w14:textId="652245C8" w:rsidR="0036067F" w:rsidRPr="007563FF" w:rsidRDefault="00A43336"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9. </w:t>
      </w:r>
      <w:r w:rsidR="0036067F" w:rsidRPr="007563FF">
        <w:rPr>
          <w:rFonts w:ascii="Times New Roman" w:hAnsi="Times New Roman" w:cs="Times New Roman"/>
          <w:sz w:val="24"/>
          <w:szCs w:val="24"/>
          <w:lang w:eastAsia="zh-CN"/>
        </w:rPr>
        <w:t>Pomoc psychologiczno</w:t>
      </w:r>
      <w:r w:rsidR="003D4B66">
        <w:rPr>
          <w:rFonts w:ascii="Times New Roman" w:hAnsi="Times New Roman" w:cs="Times New Roman"/>
          <w:sz w:val="24"/>
          <w:szCs w:val="24"/>
          <w:lang w:eastAsia="zh-CN"/>
        </w:rPr>
        <w:t>-</w:t>
      </w:r>
      <w:r w:rsidR="0036067F" w:rsidRPr="007563FF">
        <w:rPr>
          <w:rFonts w:ascii="Times New Roman" w:hAnsi="Times New Roman" w:cs="Times New Roman"/>
          <w:sz w:val="24"/>
          <w:szCs w:val="24"/>
          <w:lang w:eastAsia="zh-CN"/>
        </w:rPr>
        <w:t xml:space="preserve">pedagogiczna jest organizowana i udzielana we współpracy z: </w:t>
      </w:r>
    </w:p>
    <w:p w14:paraId="2C3D5090" w14:textId="2DFE1CDE"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3D4B66">
        <w:rPr>
          <w:rFonts w:ascii="Times New Roman" w:hAnsi="Times New Roman" w:cs="Times New Roman"/>
          <w:sz w:val="24"/>
          <w:szCs w:val="24"/>
          <w:lang w:eastAsia="zh-CN"/>
        </w:rPr>
        <w:t>r</w:t>
      </w:r>
      <w:r w:rsidR="0036067F" w:rsidRPr="007563FF">
        <w:rPr>
          <w:rFonts w:ascii="Times New Roman" w:hAnsi="Times New Roman" w:cs="Times New Roman"/>
          <w:sz w:val="24"/>
          <w:szCs w:val="24"/>
          <w:lang w:eastAsia="zh-CN"/>
        </w:rPr>
        <w:t xml:space="preserve">odzicami uczniów; </w:t>
      </w:r>
    </w:p>
    <w:p w14:paraId="474860C8" w14:textId="61EC7648"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3D4B66">
        <w:rPr>
          <w:rFonts w:ascii="Times New Roman" w:hAnsi="Times New Roman" w:cs="Times New Roman"/>
          <w:sz w:val="24"/>
          <w:szCs w:val="24"/>
          <w:lang w:eastAsia="zh-CN"/>
        </w:rPr>
        <w:t>p</w:t>
      </w:r>
      <w:r w:rsidR="0036067F" w:rsidRPr="007563FF">
        <w:rPr>
          <w:rFonts w:ascii="Times New Roman" w:hAnsi="Times New Roman" w:cs="Times New Roman"/>
          <w:sz w:val="24"/>
          <w:szCs w:val="24"/>
          <w:lang w:eastAsia="zh-CN"/>
        </w:rPr>
        <w:t>oradnią psychologiczno</w:t>
      </w:r>
      <w:r w:rsidR="003D4B66">
        <w:rPr>
          <w:rFonts w:ascii="Times New Roman" w:hAnsi="Times New Roman" w:cs="Times New Roman"/>
          <w:sz w:val="24"/>
          <w:szCs w:val="24"/>
          <w:lang w:eastAsia="zh-CN"/>
        </w:rPr>
        <w:t>-</w:t>
      </w:r>
      <w:r w:rsidR="0036067F" w:rsidRPr="007563FF">
        <w:rPr>
          <w:rFonts w:ascii="Times New Roman" w:hAnsi="Times New Roman" w:cs="Times New Roman"/>
          <w:sz w:val="24"/>
          <w:szCs w:val="24"/>
          <w:lang w:eastAsia="zh-CN"/>
        </w:rPr>
        <w:t>pedagogiczną;</w:t>
      </w:r>
    </w:p>
    <w:p w14:paraId="3EB5A289" w14:textId="0084D5BE" w:rsidR="0036067F" w:rsidRPr="007563FF" w:rsidRDefault="00A43336" w:rsidP="00A43336">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lang w:eastAsia="zh-CN"/>
        </w:rPr>
        <w:t xml:space="preserve">3) </w:t>
      </w:r>
      <w:r w:rsidR="003D4B66">
        <w:rPr>
          <w:rFonts w:ascii="Times New Roman" w:hAnsi="Times New Roman" w:cs="Times New Roman"/>
          <w:sz w:val="24"/>
          <w:szCs w:val="24"/>
          <w:lang w:eastAsia="zh-CN"/>
        </w:rPr>
        <w:t>p</w:t>
      </w:r>
      <w:r w:rsidR="0036067F" w:rsidRPr="007563FF">
        <w:rPr>
          <w:rFonts w:ascii="Times New Roman" w:hAnsi="Times New Roman" w:cs="Times New Roman"/>
          <w:sz w:val="24"/>
          <w:szCs w:val="24"/>
          <w:lang w:eastAsia="zh-CN"/>
        </w:rPr>
        <w:t>lacówkami doskonalenia nauczycieli;</w:t>
      </w:r>
    </w:p>
    <w:p w14:paraId="59293F5B" w14:textId="2D3F678F" w:rsidR="0036067F" w:rsidRPr="007563FF" w:rsidRDefault="00A43336" w:rsidP="00A43336">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 xml:space="preserve">4) </w:t>
      </w:r>
      <w:r w:rsidR="0010036F">
        <w:rPr>
          <w:rFonts w:ascii="Times New Roman" w:hAnsi="Times New Roman" w:cs="Times New Roman"/>
          <w:sz w:val="24"/>
          <w:szCs w:val="24"/>
          <w:shd w:val="clear" w:color="auto" w:fill="FFFFFF"/>
          <w:lang w:eastAsia="zh-CN"/>
        </w:rPr>
        <w:t>i</w:t>
      </w:r>
      <w:r w:rsidR="0036067F" w:rsidRPr="007563FF">
        <w:rPr>
          <w:rFonts w:ascii="Times New Roman" w:hAnsi="Times New Roman" w:cs="Times New Roman"/>
          <w:sz w:val="24"/>
          <w:szCs w:val="24"/>
          <w:shd w:val="clear" w:color="auto" w:fill="FFFFFF"/>
          <w:lang w:eastAsia="zh-CN"/>
        </w:rPr>
        <w:t>nnymi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szkołami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placówkami;</w:t>
      </w:r>
    </w:p>
    <w:p w14:paraId="1E705AE1" w14:textId="77777777" w:rsidR="0036067F" w:rsidRPr="007563FF" w:rsidRDefault="00A43336" w:rsidP="00A4333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5) </w:t>
      </w:r>
      <w:r w:rsidR="0036067F" w:rsidRPr="007563FF">
        <w:rPr>
          <w:rFonts w:ascii="Times New Roman" w:hAnsi="Times New Roman" w:cs="Times New Roman"/>
          <w:sz w:val="24"/>
          <w:szCs w:val="24"/>
          <w:shd w:val="clear" w:color="auto" w:fill="FFFFFF"/>
          <w:lang w:eastAsia="zh-CN"/>
        </w:rPr>
        <w:t>Organizacjami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pozarządowymi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oraz</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instytucjami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działającymi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na</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rzecz</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rodziny</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i</w:t>
      </w:r>
      <w:r w:rsidR="0036067F" w:rsidRPr="007563FF">
        <w:rPr>
          <w:rFonts w:ascii="Times New Roman" w:eastAsia="Arial" w:hAnsi="Times New Roman" w:cs="Times New Roman"/>
          <w:sz w:val="24"/>
          <w:szCs w:val="24"/>
          <w:shd w:val="clear" w:color="auto" w:fill="FFFFFF"/>
          <w:lang w:eastAsia="zh-CN"/>
        </w:rPr>
        <w:t xml:space="preserve"> </w:t>
      </w:r>
      <w:r w:rsidR="0036067F" w:rsidRPr="007563FF">
        <w:rPr>
          <w:rFonts w:ascii="Times New Roman" w:hAnsi="Times New Roman" w:cs="Times New Roman"/>
          <w:sz w:val="24"/>
          <w:szCs w:val="24"/>
          <w:shd w:val="clear" w:color="auto" w:fill="FFFFFF"/>
          <w:lang w:eastAsia="zh-CN"/>
        </w:rPr>
        <w:t>dzieci.</w:t>
      </w:r>
    </w:p>
    <w:p w14:paraId="575B34E4" w14:textId="77777777" w:rsidR="0036067F" w:rsidRPr="007563FF" w:rsidRDefault="00A43336"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10. </w:t>
      </w:r>
      <w:r w:rsidR="0036067F" w:rsidRPr="007563FF">
        <w:rPr>
          <w:rFonts w:ascii="Times New Roman" w:hAnsi="Times New Roman" w:cs="Times New Roman"/>
          <w:sz w:val="24"/>
          <w:szCs w:val="24"/>
          <w:lang w:eastAsia="zh-CN"/>
        </w:rPr>
        <w:t xml:space="preserve">Pomoc w zespole jest udzielana z inicjatywy: </w:t>
      </w:r>
    </w:p>
    <w:p w14:paraId="6108EFC9"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rodziców ucznia; </w:t>
      </w:r>
    </w:p>
    <w:p w14:paraId="2EE3CD82"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dyrektora zespołu; </w:t>
      </w:r>
    </w:p>
    <w:p w14:paraId="744FC5BF"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poradni; </w:t>
      </w:r>
    </w:p>
    <w:p w14:paraId="33622234"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nauczyciela, wychowawcy grupy wychowawczej lub specjalisty, prowadzących zajęcia z uczniem; </w:t>
      </w:r>
    </w:p>
    <w:p w14:paraId="56C6FB6F"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kuratora sądowego;</w:t>
      </w:r>
    </w:p>
    <w:p w14:paraId="2AA8A34C"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w:t>
      </w:r>
      <w:r w:rsidR="00A43336">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ucznia;</w:t>
      </w:r>
    </w:p>
    <w:p w14:paraId="228D6983"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w:t>
      </w:r>
      <w:r w:rsidR="00A43336">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poradni psychologiczno-pedagogicznej, w tym specjalistycznej;</w:t>
      </w:r>
    </w:p>
    <w:p w14:paraId="26158455"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00A43336">
        <w:rPr>
          <w:rFonts w:ascii="Times New Roman" w:hAnsi="Times New Roman" w:cs="Times New Roman"/>
          <w:sz w:val="24"/>
          <w:szCs w:val="24"/>
          <w:lang w:eastAsia="zh-CN"/>
        </w:rPr>
        <w:t xml:space="preserve"> </w:t>
      </w:r>
      <w:r w:rsidR="00A43336" w:rsidRPr="007563FF">
        <w:rPr>
          <w:rFonts w:ascii="Times New Roman" w:hAnsi="Times New Roman" w:cs="Times New Roman"/>
          <w:sz w:val="24"/>
          <w:szCs w:val="24"/>
          <w:lang w:eastAsia="zh-CN"/>
        </w:rPr>
        <w:t>pomocy nauczyciela;</w:t>
      </w:r>
    </w:p>
    <w:p w14:paraId="22827E22"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w:t>
      </w:r>
      <w:r w:rsidR="00A43336">
        <w:rPr>
          <w:rFonts w:ascii="Times New Roman" w:hAnsi="Times New Roman" w:cs="Times New Roman"/>
          <w:sz w:val="24"/>
          <w:szCs w:val="24"/>
          <w:lang w:eastAsia="zh-CN"/>
        </w:rPr>
        <w:t xml:space="preserve"> </w:t>
      </w:r>
      <w:r w:rsidR="00A43336" w:rsidRPr="007563FF">
        <w:rPr>
          <w:rFonts w:ascii="Times New Roman" w:hAnsi="Times New Roman" w:cs="Times New Roman"/>
          <w:sz w:val="24"/>
          <w:szCs w:val="24"/>
          <w:lang w:eastAsia="zh-CN"/>
        </w:rPr>
        <w:t>pracownika socjalnego;</w:t>
      </w:r>
    </w:p>
    <w:p w14:paraId="032D9C3F"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w:t>
      </w:r>
      <w:r w:rsidR="00A43336">
        <w:rPr>
          <w:rFonts w:ascii="Times New Roman" w:hAnsi="Times New Roman" w:cs="Times New Roman"/>
          <w:sz w:val="24"/>
          <w:szCs w:val="24"/>
          <w:lang w:eastAsia="zh-CN"/>
        </w:rPr>
        <w:t xml:space="preserve"> </w:t>
      </w:r>
      <w:r w:rsidR="00A43336" w:rsidRPr="007563FF">
        <w:rPr>
          <w:rFonts w:ascii="Times New Roman" w:hAnsi="Times New Roman" w:cs="Times New Roman"/>
          <w:sz w:val="24"/>
          <w:szCs w:val="24"/>
          <w:lang w:eastAsia="zh-CN"/>
        </w:rPr>
        <w:t>asystenta rodziny;</w:t>
      </w:r>
    </w:p>
    <w:p w14:paraId="07CFD1B7" w14:textId="77777777" w:rsidR="0036067F" w:rsidRPr="007563FF" w:rsidRDefault="0036067F" w:rsidP="00A4333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w:t>
      </w:r>
      <w:r w:rsidR="00A43336">
        <w:rPr>
          <w:rFonts w:ascii="Times New Roman" w:hAnsi="Times New Roman" w:cs="Times New Roman"/>
          <w:sz w:val="24"/>
          <w:szCs w:val="24"/>
          <w:lang w:eastAsia="zh-CN"/>
        </w:rPr>
        <w:t xml:space="preserve"> </w:t>
      </w:r>
      <w:r w:rsidR="00A43336" w:rsidRPr="007563FF">
        <w:rPr>
          <w:rFonts w:ascii="Times New Roman" w:hAnsi="Times New Roman" w:cs="Times New Roman"/>
          <w:sz w:val="24"/>
          <w:szCs w:val="24"/>
          <w:shd w:val="clear" w:color="auto" w:fill="FFFFFF"/>
          <w:lang w:eastAsia="zh-CN"/>
        </w:rPr>
        <w:t>kuratora sądowego;</w:t>
      </w:r>
    </w:p>
    <w:p w14:paraId="4AAD0F22" w14:textId="77777777" w:rsidR="0036067F" w:rsidRPr="007563FF" w:rsidRDefault="0036067F" w:rsidP="00A43336">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lang w:eastAsia="zh-CN"/>
        </w:rPr>
        <w:t xml:space="preserve">10) </w:t>
      </w:r>
      <w:r w:rsidR="00A43336" w:rsidRPr="007563FF">
        <w:rPr>
          <w:rFonts w:ascii="Times New Roman" w:hAnsi="Times New Roman" w:cs="Times New Roman"/>
          <w:sz w:val="24"/>
          <w:szCs w:val="24"/>
          <w:shd w:val="clear" w:color="auto" w:fill="FFFFFF"/>
          <w:lang w:eastAsia="zh-CN"/>
        </w:rPr>
        <w:t>asystenta nauczyciela;</w:t>
      </w:r>
    </w:p>
    <w:p w14:paraId="6C2A57EB" w14:textId="77777777" w:rsidR="0036067F" w:rsidRPr="00A43336" w:rsidRDefault="0036067F" w:rsidP="00A43336">
      <w:pPr>
        <w:pStyle w:val="Bezodstpw"/>
        <w:ind w:left="567"/>
        <w:jc w:val="both"/>
        <w:rPr>
          <w:rFonts w:ascii="Times New Roman" w:hAnsi="Times New Roman" w:cs="Times New Roman"/>
          <w:sz w:val="24"/>
          <w:szCs w:val="24"/>
          <w:shd w:val="clear" w:color="auto" w:fill="FFFFFF"/>
          <w:lang w:eastAsia="zh-CN"/>
        </w:rPr>
      </w:pPr>
      <w:bookmarkStart w:id="19" w:name="_Hlk486932151"/>
      <w:r w:rsidRPr="007563FF">
        <w:rPr>
          <w:rFonts w:ascii="Times New Roman" w:hAnsi="Times New Roman" w:cs="Times New Roman"/>
          <w:sz w:val="24"/>
          <w:szCs w:val="24"/>
          <w:shd w:val="clear" w:color="auto" w:fill="FFFFFF"/>
          <w:lang w:eastAsia="zh-CN"/>
        </w:rPr>
        <w:t xml:space="preserve">11) </w:t>
      </w:r>
      <w:bookmarkEnd w:id="19"/>
      <w:r w:rsidR="00A43336" w:rsidRPr="007563FF">
        <w:rPr>
          <w:rFonts w:ascii="Times New Roman" w:hAnsi="Times New Roman" w:cs="Times New Roman"/>
          <w:sz w:val="24"/>
          <w:szCs w:val="24"/>
          <w:shd w:val="clear" w:color="auto" w:fill="FFFFFF"/>
          <w:lang w:eastAsia="zh-CN"/>
        </w:rPr>
        <w:t>organizacji pozarządowej lub instytucji działającej na rzecz rodziny, dzieci i młodzieży.</w:t>
      </w:r>
    </w:p>
    <w:p w14:paraId="2F7BB55A"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43336">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 Dla uczniów niepełnosprawnych można przedłużyć okres nauki na każdym etapie edukacyjnym o jeden rok. Decyzję w tej sprawie podejmuje rada pedagogiczna, po uzyskaniu pozytywnej opinii zespołu prowadzącego pomoc psychologiczno – pedagogiczną oraz zgody rodziców ucznia.</w:t>
      </w:r>
    </w:p>
    <w:p w14:paraId="37E91596"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w:t>
      </w:r>
      <w:r w:rsidR="00A93ED5">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 O potrzebie objęcia ucznia pomocą psychologiczno-pedagogiczną informuje się rodziców ucznia albo pełnoletniego ucznia.</w:t>
      </w:r>
    </w:p>
    <w:p w14:paraId="03EDF7CF"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3</w:t>
      </w:r>
      <w:r w:rsidRPr="007563FF">
        <w:rPr>
          <w:rFonts w:ascii="Times New Roman" w:hAnsi="Times New Roman" w:cs="Times New Roman"/>
          <w:sz w:val="24"/>
          <w:szCs w:val="24"/>
          <w:lang w:eastAsia="zh-CN"/>
        </w:rPr>
        <w:t>. O ustalonych dla ucznia formach, okresie udzielania pomocy psychologiczno-pedagogicznej oraz wymiarze godzin, w którym poszczególne formy pomocy będą realizowane, dyrektor szkoły niezwłocznie informuje pisemnie, w sposób przyjęty w szkole rodziców ucznia albo pełnoletniego ucznia.</w:t>
      </w:r>
    </w:p>
    <w:p w14:paraId="5B486B48"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4</w:t>
      </w:r>
      <w:r w:rsidRPr="007563FF">
        <w:rPr>
          <w:rFonts w:ascii="Times New Roman" w:hAnsi="Times New Roman" w:cs="Times New Roman"/>
          <w:sz w:val="24"/>
          <w:szCs w:val="24"/>
          <w:lang w:eastAsia="zh-CN"/>
        </w:rPr>
        <w:t xml:space="preserve">. Godzina zajęć trwa 45 minut. Dyrektor decyduje, w uzasadnionych przypadkach, o prowadzeniu zajęć specjalistycznych w czasie krótszym niż 60 minut, przy zachowaniu ustalonego dla ucznia łącznego tygodniowego czasu trwania tych zajęć </w:t>
      </w:r>
      <w:bookmarkStart w:id="20" w:name="_Hlk490217384"/>
      <w:r w:rsidRPr="007563FF">
        <w:rPr>
          <w:rFonts w:ascii="Times New Roman" w:hAnsi="Times New Roman" w:cs="Times New Roman"/>
          <w:sz w:val="24"/>
          <w:szCs w:val="24"/>
          <w:shd w:val="clear" w:color="auto" w:fill="FFFFFF"/>
          <w:lang w:eastAsia="zh-CN"/>
        </w:rPr>
        <w:t>jeżeli jest to uzasadnione potrzebami ucznia.</w:t>
      </w:r>
      <w:bookmarkEnd w:id="20"/>
    </w:p>
    <w:p w14:paraId="04489402"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5</w:t>
      </w:r>
      <w:r w:rsidRPr="007563FF">
        <w:rPr>
          <w:rFonts w:ascii="Times New Roman" w:hAnsi="Times New Roman" w:cs="Times New Roman"/>
          <w:sz w:val="24"/>
          <w:szCs w:val="24"/>
          <w:lang w:eastAsia="zh-CN"/>
        </w:rPr>
        <w:t>. Wymiar godzin poszczególnych form udzielania uczniom pomocy psychologiczno-pedagogicznej dyrektor szkoły ustala, biorąc pod uwagę wszystkie godziny, które w danym roku szkolnym mogą być przeznaczone na realizację tych form.</w:t>
      </w:r>
    </w:p>
    <w:p w14:paraId="6F62C4F3"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6</w:t>
      </w:r>
      <w:r w:rsidRPr="007563FF">
        <w:rPr>
          <w:rFonts w:ascii="Times New Roman" w:hAnsi="Times New Roman" w:cs="Times New Roman"/>
          <w:sz w:val="24"/>
          <w:szCs w:val="24"/>
          <w:lang w:eastAsia="zh-CN"/>
        </w:rPr>
        <w:t>. Pomocy psychologiczno-pedagogicznej udzielają uczniom nauczyciele oraz specjaliści posiadający kwalifikacje odpowiednie do rodzaju prowadzonych zajęć.</w:t>
      </w:r>
    </w:p>
    <w:p w14:paraId="3B2A8F45"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7</w:t>
      </w:r>
      <w:r w:rsidRPr="007563FF">
        <w:rPr>
          <w:rFonts w:ascii="Times New Roman" w:hAnsi="Times New Roman" w:cs="Times New Roman"/>
          <w:sz w:val="24"/>
          <w:szCs w:val="24"/>
          <w:lang w:eastAsia="zh-CN"/>
        </w:rPr>
        <w:t>. Formy i okres udzielania uczniowi pomocy psychologiczno-pedagogicznej oraz wymiar godzin, w którym poszczególne formy pomocy będą realizowane, są uwzględniane w indywidualnym programie edukacyjno-terapeutycznym.</w:t>
      </w:r>
    </w:p>
    <w:p w14:paraId="6AC7209B" w14:textId="77777777" w:rsidR="0036067F" w:rsidRPr="007563FF" w:rsidRDefault="003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8</w:t>
      </w:r>
      <w:r w:rsidRPr="007563FF">
        <w:rPr>
          <w:rFonts w:ascii="Times New Roman" w:hAnsi="Times New Roman" w:cs="Times New Roman"/>
          <w:sz w:val="24"/>
          <w:szCs w:val="24"/>
          <w:lang w:eastAsia="zh-CN"/>
        </w:rPr>
        <w:t>. Udział ucznia w zajęciach dydaktyczno-wyrównawczych i zajęciach specjalistycznych trwa do czasu usunięcia opóźnień w uzyskaniu osiągnięć edukacyjnych, wynikających z podstawy programowej kształcenia ogólnego dla danego etapu edukacyjnego, lub złagodzenia albo wyeliminowania zaburzeń stanowiących powód objęcia ucznia nauką w oddziale klasy tego typu.</w:t>
      </w:r>
    </w:p>
    <w:p w14:paraId="743AD2A4" w14:textId="77777777" w:rsidR="0036067F" w:rsidRPr="007563FF" w:rsidRDefault="0036067F"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lang w:eastAsia="zh-CN"/>
        </w:rPr>
        <w:t>1</w:t>
      </w:r>
      <w:r w:rsidR="00A93ED5">
        <w:rPr>
          <w:rFonts w:ascii="Times New Roman" w:hAnsi="Times New Roman" w:cs="Times New Roman"/>
          <w:sz w:val="24"/>
          <w:szCs w:val="24"/>
          <w:lang w:eastAsia="zh-CN"/>
        </w:rPr>
        <w:t>9</w:t>
      </w:r>
      <w:r w:rsidRPr="007563FF">
        <w:rPr>
          <w:rFonts w:ascii="Times New Roman" w:hAnsi="Times New Roman" w:cs="Times New Roman"/>
          <w:sz w:val="24"/>
          <w:szCs w:val="24"/>
          <w:lang w:eastAsia="zh-CN"/>
        </w:rPr>
        <w:t xml:space="preserve">. </w:t>
      </w:r>
      <w:r w:rsidRPr="007563FF">
        <w:rPr>
          <w:rFonts w:ascii="Times New Roman" w:hAnsi="Times New Roman" w:cs="Times New Roman"/>
          <w:sz w:val="24"/>
          <w:szCs w:val="24"/>
          <w:shd w:val="clear" w:color="auto" w:fill="FFFFFF"/>
          <w:lang w:eastAsia="zh-CN"/>
        </w:rPr>
        <w:t>W</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razie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stwierdzenia,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że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uczeń</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ze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względu</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na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potrzeby</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rozwojowe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lub</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edukacyjne</w:t>
      </w:r>
      <w:r w:rsidRPr="007563FF">
        <w:rPr>
          <w:rFonts w:ascii="Times New Roman" w:eastAsia="Arial" w:hAnsi="Times New Roman" w:cs="Times New Roman"/>
          <w:sz w:val="24"/>
          <w:szCs w:val="24"/>
          <w:shd w:val="clear" w:color="auto" w:fill="FFFFFF"/>
          <w:lang w:eastAsia="zh-CN"/>
        </w:rPr>
        <w:t xml:space="preserve"> oraz możliwości psychofizyczne </w:t>
      </w:r>
      <w:r w:rsidRPr="007563FF">
        <w:rPr>
          <w:rFonts w:ascii="Times New Roman" w:hAnsi="Times New Roman" w:cs="Times New Roman"/>
          <w:sz w:val="24"/>
          <w:szCs w:val="24"/>
          <w:shd w:val="clear" w:color="auto" w:fill="FFFFFF"/>
          <w:lang w:eastAsia="zh-CN"/>
        </w:rPr>
        <w:t>wymaga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objęcia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pomocą</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psychologiczno-pedagogiczną,</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nauczyciel</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lub</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specjalista</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informuje</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o</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tym</w:t>
      </w:r>
      <w:r w:rsidRPr="007563FF">
        <w:rPr>
          <w:rFonts w:ascii="Times New Roman" w:eastAsia="Arial" w:hAnsi="Times New Roman" w:cs="Times New Roman"/>
          <w:sz w:val="24"/>
          <w:szCs w:val="24"/>
          <w:shd w:val="clear" w:color="auto" w:fill="FFFFFF"/>
          <w:lang w:eastAsia="zh-CN"/>
        </w:rPr>
        <w:t xml:space="preserve"> </w:t>
      </w:r>
      <w:r w:rsidRPr="007563FF">
        <w:rPr>
          <w:rFonts w:ascii="Times New Roman" w:hAnsi="Times New Roman" w:cs="Times New Roman"/>
          <w:sz w:val="24"/>
          <w:szCs w:val="24"/>
          <w:shd w:val="clear" w:color="auto" w:fill="FFFFFF"/>
          <w:lang w:eastAsia="zh-CN"/>
        </w:rPr>
        <w:t>niezwłocznie wychowawcę oddziału.</w:t>
      </w:r>
    </w:p>
    <w:p w14:paraId="0FAFD2FE" w14:textId="77777777" w:rsidR="0036067F" w:rsidRPr="007563FF" w:rsidRDefault="00A93ED5" w:rsidP="007563FF">
      <w:pPr>
        <w:pStyle w:val="Bezodstpw"/>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20</w:t>
      </w:r>
      <w:r w:rsidR="0036067F" w:rsidRPr="007563FF">
        <w:rPr>
          <w:rFonts w:ascii="Times New Roman" w:hAnsi="Times New Roman" w:cs="Times New Roman"/>
          <w:sz w:val="24"/>
          <w:szCs w:val="24"/>
          <w:shd w:val="clear" w:color="auto" w:fill="FFFFFF"/>
          <w:lang w:eastAsia="zh-CN"/>
        </w:rPr>
        <w:t>. Wsparcie merytoryczne dla nauczycieli i specjalistów udzielających</w:t>
      </w:r>
      <w:bookmarkStart w:id="21" w:name="luc_hili_66"/>
      <w:bookmarkEnd w:id="21"/>
      <w:r w:rsidR="0036067F" w:rsidRPr="007563FF">
        <w:rPr>
          <w:rFonts w:ascii="Times New Roman" w:hAnsi="Times New Roman" w:cs="Times New Roman"/>
          <w:sz w:val="24"/>
          <w:szCs w:val="24"/>
          <w:shd w:val="clear" w:color="auto" w:fill="FFFFFF"/>
          <w:lang w:eastAsia="zh-CN"/>
        </w:rPr>
        <w:t xml:space="preserve"> pomocy psychologiczno-pedagogicznej w szkole zapewniają poradnie oraz placówki doskonalenia nauczycieli.</w:t>
      </w:r>
    </w:p>
    <w:p w14:paraId="673E2606" w14:textId="77777777" w:rsidR="007F5402" w:rsidRPr="007563FF" w:rsidRDefault="007F5402" w:rsidP="007563FF">
      <w:pPr>
        <w:pStyle w:val="Bezodstpw"/>
        <w:jc w:val="both"/>
        <w:rPr>
          <w:rFonts w:ascii="Times New Roman" w:hAnsi="Times New Roman" w:cs="Times New Roman"/>
          <w:sz w:val="24"/>
          <w:szCs w:val="24"/>
          <w:shd w:val="clear" w:color="auto" w:fill="FFFFFF"/>
          <w:lang w:eastAsia="zh-CN"/>
        </w:rPr>
      </w:pPr>
    </w:p>
    <w:p w14:paraId="5645A685" w14:textId="77777777" w:rsidR="007F5402" w:rsidRPr="00A93ED5" w:rsidRDefault="00290F9C" w:rsidP="00A93ED5">
      <w:pPr>
        <w:pStyle w:val="Bezodstpw"/>
        <w:jc w:val="center"/>
        <w:rPr>
          <w:rFonts w:ascii="Times New Roman" w:hAnsi="Times New Roman" w:cs="Times New Roman"/>
          <w:b/>
          <w:bCs/>
          <w:sz w:val="24"/>
          <w:szCs w:val="24"/>
          <w:lang w:eastAsia="zh-CN"/>
        </w:rPr>
      </w:pPr>
      <w:r w:rsidRPr="00A93ED5">
        <w:rPr>
          <w:rFonts w:ascii="Times New Roman" w:hAnsi="Times New Roman" w:cs="Times New Roman"/>
          <w:b/>
          <w:bCs/>
          <w:sz w:val="24"/>
          <w:szCs w:val="24"/>
          <w:lang w:eastAsia="zh-CN"/>
        </w:rPr>
        <w:t>§ 16</w:t>
      </w:r>
      <w:r w:rsidR="007F5402" w:rsidRPr="00A93ED5">
        <w:rPr>
          <w:rFonts w:ascii="Times New Roman" w:hAnsi="Times New Roman" w:cs="Times New Roman"/>
          <w:b/>
          <w:bCs/>
          <w:sz w:val="24"/>
          <w:szCs w:val="24"/>
          <w:lang w:eastAsia="zh-CN"/>
        </w:rPr>
        <w:t>.</w:t>
      </w:r>
    </w:p>
    <w:p w14:paraId="49121D33" w14:textId="77777777" w:rsidR="007F5402" w:rsidRPr="00A93ED5" w:rsidRDefault="007F5402" w:rsidP="00A93ED5">
      <w:pPr>
        <w:pStyle w:val="Bezodstpw"/>
        <w:jc w:val="center"/>
        <w:rPr>
          <w:rFonts w:ascii="Times New Roman" w:hAnsi="Times New Roman" w:cs="Times New Roman"/>
          <w:b/>
          <w:bCs/>
          <w:sz w:val="24"/>
          <w:szCs w:val="24"/>
          <w:lang w:eastAsia="zh-CN"/>
        </w:rPr>
      </w:pPr>
      <w:r w:rsidRPr="00A93ED5">
        <w:rPr>
          <w:rFonts w:ascii="Times New Roman" w:hAnsi="Times New Roman" w:cs="Times New Roman"/>
          <w:b/>
          <w:bCs/>
          <w:sz w:val="24"/>
          <w:szCs w:val="24"/>
          <w:lang w:eastAsia="zh-CN"/>
        </w:rPr>
        <w:t>Zajęcia rewalidacyjn</w:t>
      </w:r>
      <w:r w:rsidR="00290F9C" w:rsidRPr="00A93ED5">
        <w:rPr>
          <w:rFonts w:ascii="Times New Roman" w:hAnsi="Times New Roman" w:cs="Times New Roman"/>
          <w:b/>
          <w:bCs/>
          <w:sz w:val="24"/>
          <w:szCs w:val="24"/>
          <w:lang w:eastAsia="zh-CN"/>
        </w:rPr>
        <w:t>e dla uczniów niepełnosprawnych</w:t>
      </w:r>
    </w:p>
    <w:p w14:paraId="56F7020C" w14:textId="77777777" w:rsidR="00DF0ECD" w:rsidRPr="007563FF" w:rsidRDefault="00DF0ECD" w:rsidP="007563FF">
      <w:pPr>
        <w:pStyle w:val="Bezodstpw"/>
        <w:jc w:val="both"/>
        <w:rPr>
          <w:rFonts w:ascii="Times New Roman" w:hAnsi="Times New Roman" w:cs="Times New Roman"/>
          <w:sz w:val="24"/>
          <w:szCs w:val="24"/>
          <w:lang w:eastAsia="zh-CN"/>
        </w:rPr>
      </w:pPr>
    </w:p>
    <w:p w14:paraId="5D165C00"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Uczniowi niepełnosprawnemu można przedłużyć o jeden rok w cyklu edukacyjnym okres nauki, zwiększając proporcjonalnie wymiar godzin zajęć obowiązkowych.</w:t>
      </w:r>
    </w:p>
    <w:p w14:paraId="3DD45D71"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Uczniowi niepełnosprawnemu szkoła organizuje zajęcia rewalidacyjne, zgodnie </w:t>
      </w:r>
      <w:r w:rsidRPr="007563FF">
        <w:rPr>
          <w:rFonts w:ascii="Times New Roman" w:hAnsi="Times New Roman" w:cs="Times New Roman"/>
          <w:sz w:val="24"/>
          <w:szCs w:val="24"/>
          <w:lang w:eastAsia="zh-CN"/>
        </w:rPr>
        <w:br/>
        <w:t>z zaleceniami poradni psychologiczno-pedagogicznej.</w:t>
      </w:r>
    </w:p>
    <w:p w14:paraId="1711920B"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Ilo</w:t>
      </w:r>
      <w:r w:rsidR="00724329" w:rsidRPr="007563FF">
        <w:rPr>
          <w:rFonts w:ascii="Times New Roman" w:hAnsi="Times New Roman" w:cs="Times New Roman"/>
          <w:sz w:val="24"/>
          <w:szCs w:val="24"/>
          <w:lang w:eastAsia="zh-CN"/>
        </w:rPr>
        <w:t>ść godzin zajęć rewalidacyjno-</w:t>
      </w:r>
      <w:r w:rsidRPr="007563FF">
        <w:rPr>
          <w:rFonts w:ascii="Times New Roman" w:hAnsi="Times New Roman" w:cs="Times New Roman"/>
          <w:sz w:val="24"/>
          <w:szCs w:val="24"/>
          <w:lang w:eastAsia="zh-CN"/>
        </w:rPr>
        <w:t xml:space="preserve">wychowawczych dyrektor szkoły umieszcza </w:t>
      </w:r>
      <w:r w:rsidRPr="007563FF">
        <w:rPr>
          <w:rFonts w:ascii="Times New Roman" w:hAnsi="Times New Roman" w:cs="Times New Roman"/>
          <w:sz w:val="24"/>
          <w:szCs w:val="24"/>
          <w:lang w:eastAsia="zh-CN"/>
        </w:rPr>
        <w:br/>
        <w:t>w szkolnym planie nauczania i arkuszu organizacyjnym.</w:t>
      </w:r>
    </w:p>
    <w:p w14:paraId="181C693E"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Godzina zajęć rewalidacyjnych trwa 60 minut. W uzasadnionych przypadkach dopuszcza się prowadzenie zajęć w czasie krótszym niż 60 minut, zachowując ustalony dla ucznia łączny tygodniowy czas tych zajęć.</w:t>
      </w:r>
    </w:p>
    <w:p w14:paraId="14FE40AC"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Dla ucznia posiadającego orzeczenie o potrzebie kształcenia specjalnego opracowuje się Indywidualny Program Edukacyjno-Terapeutyczny (IPET) dostosowany do indywidualnych potrzeb rozwojowych i edukacyjnych oraz możliwości psychofizycznych ucznia, zwany dalej „programem”.</w:t>
      </w:r>
    </w:p>
    <w:p w14:paraId="7903D575" w14:textId="77777777" w:rsidR="007F5402" w:rsidRPr="007563FF" w:rsidRDefault="007F5402" w:rsidP="001F0916">
      <w:pPr>
        <w:pStyle w:val="Bezodstpw"/>
        <w:numPr>
          <w:ilvl w:val="0"/>
          <w:numId w:val="1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Program określa:</w:t>
      </w:r>
    </w:p>
    <w:p w14:paraId="2320D494" w14:textId="77777777" w:rsidR="007F5402" w:rsidRPr="007563FF" w:rsidRDefault="007F5402" w:rsidP="001F0916">
      <w:pPr>
        <w:pStyle w:val="Bezodstpw"/>
        <w:numPr>
          <w:ilvl w:val="0"/>
          <w:numId w:val="2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zakres i sposób dostosowania wymagań edukacyjnych wynikających z programu nauczania do indywidualnych potrzeb rozwojowych i edukacyjnych oraz możliwości psychofizycznych ucznia, o których mowa w przepisach w sprawie warunków i sposobu </w:t>
      </w:r>
      <w:r w:rsidRPr="007563FF">
        <w:rPr>
          <w:rFonts w:ascii="Times New Roman" w:hAnsi="Times New Roman" w:cs="Times New Roman"/>
          <w:sz w:val="24"/>
          <w:szCs w:val="24"/>
          <w:lang w:eastAsia="zh-CN"/>
        </w:rPr>
        <w:lastRenderedPageBreak/>
        <w:t>oceniania, klasyfikowania i promowania uczniów i słuchaczy oraz przeprowadzania sprawdzianów i egzaminów w szkołach publicznych, w szczególności przez zastosowanie odpowiednich metod i form pracy z uczniem;</w:t>
      </w:r>
    </w:p>
    <w:p w14:paraId="3D87FAF9" w14:textId="77777777" w:rsidR="007F5402" w:rsidRPr="007563FF" w:rsidRDefault="007F5402" w:rsidP="001F0916">
      <w:pPr>
        <w:pStyle w:val="Bezodstpw"/>
        <w:numPr>
          <w:ilvl w:val="0"/>
          <w:numId w:val="2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zintegrowane działania nauczycieli i specjalistów prowadzących zajęcia z uczniem, </w:t>
      </w:r>
      <w:r w:rsidRPr="007563FF">
        <w:rPr>
          <w:rFonts w:ascii="Times New Roman" w:hAnsi="Times New Roman" w:cs="Times New Roman"/>
          <w:sz w:val="24"/>
          <w:szCs w:val="24"/>
          <w:lang w:eastAsia="zh-CN"/>
        </w:rPr>
        <w:br/>
        <w:t>w tym w przypadku - ucznia niepełnosprawnego – działania o charakterze rewalidacyjnym;</w:t>
      </w:r>
    </w:p>
    <w:p w14:paraId="24B3E7B1" w14:textId="77777777" w:rsidR="007F5402" w:rsidRPr="007563FF" w:rsidRDefault="007F5402" w:rsidP="001F0916">
      <w:pPr>
        <w:pStyle w:val="Bezodstpw"/>
        <w:numPr>
          <w:ilvl w:val="0"/>
          <w:numId w:val="2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zajęcia rewalidacyjne oraz inne zajęcia, odpowiednie ze względu na indywidualne potrzeby rozwojowe i edukacyjne oraz możliwości psychofizyczne ucznia;</w:t>
      </w:r>
    </w:p>
    <w:p w14:paraId="24CC44D9" w14:textId="77777777" w:rsidR="007F5402" w:rsidRPr="007563FF" w:rsidRDefault="007F5402" w:rsidP="001F0916">
      <w:pPr>
        <w:pStyle w:val="Bezodstpw"/>
        <w:numPr>
          <w:ilvl w:val="0"/>
          <w:numId w:val="2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zakres współpracy nauczycieli i specjalistów z rodzicami ucznia w realizacji zadań.</w:t>
      </w:r>
    </w:p>
    <w:p w14:paraId="4B7A009D" w14:textId="77777777" w:rsidR="007F5402" w:rsidRPr="007563FF" w:rsidRDefault="007F5402" w:rsidP="001F0916">
      <w:pPr>
        <w:pStyle w:val="Bezodstpw"/>
        <w:numPr>
          <w:ilvl w:val="0"/>
          <w:numId w:val="19"/>
        </w:numPr>
        <w:ind w:left="0" w:hanging="11"/>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Program opracowuje zespół, który tworzą nauczyciele i specjaliści pracujący z uczniem.</w:t>
      </w:r>
    </w:p>
    <w:p w14:paraId="22766153" w14:textId="77777777" w:rsidR="007F5402" w:rsidRPr="007563FF" w:rsidRDefault="007F5402" w:rsidP="001F0916">
      <w:pPr>
        <w:pStyle w:val="Bezodstpw"/>
        <w:numPr>
          <w:ilvl w:val="0"/>
          <w:numId w:val="19"/>
        </w:numPr>
        <w:ind w:left="0" w:hanging="11"/>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Program opracowuje się na okres, na jaki zostało wydane orzeczenie o potrzebie kształcenia specjalnego, nie dłuższy jednak niż etap edukacyjny.</w:t>
      </w:r>
    </w:p>
    <w:p w14:paraId="32808246" w14:textId="77777777" w:rsidR="007F5402" w:rsidRPr="007563FF" w:rsidRDefault="007F5402" w:rsidP="001F0916">
      <w:pPr>
        <w:pStyle w:val="Bezodstpw"/>
        <w:numPr>
          <w:ilvl w:val="0"/>
          <w:numId w:val="19"/>
        </w:numPr>
        <w:ind w:left="0" w:hanging="11"/>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Pracę zespołu koordynuje wychowawca klasy.</w:t>
      </w:r>
    </w:p>
    <w:p w14:paraId="07127819" w14:textId="77777777" w:rsidR="007F5402" w:rsidRPr="007563FF" w:rsidRDefault="007F5402" w:rsidP="001F0916">
      <w:pPr>
        <w:pStyle w:val="Bezodstpw"/>
        <w:numPr>
          <w:ilvl w:val="0"/>
          <w:numId w:val="19"/>
        </w:numPr>
        <w:ind w:left="0" w:hanging="11"/>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Zespoły, na miesiąc przed zakończeniem zajęć dydaktycznych w roku szkolnym, dokonują okresowej wielospecjalistycznej oceny poziomu funkcjonowania ucznia, uwzględniając ocenę efektywności pomocy psychologiczno-pedagogicznej udzielanej uczniowi oraz w miarę potrzeb dokonuje modyfikacji programu.</w:t>
      </w:r>
    </w:p>
    <w:p w14:paraId="6A960131" w14:textId="77777777" w:rsidR="00342E75" w:rsidRPr="007563FF" w:rsidRDefault="00342E75" w:rsidP="007563FF">
      <w:pPr>
        <w:pStyle w:val="Bezodstpw"/>
        <w:jc w:val="both"/>
        <w:rPr>
          <w:rFonts w:ascii="Times New Roman" w:hAnsi="Times New Roman" w:cs="Times New Roman"/>
          <w:sz w:val="24"/>
          <w:szCs w:val="24"/>
          <w:lang w:eastAsia="zh-CN"/>
        </w:rPr>
      </w:pPr>
    </w:p>
    <w:p w14:paraId="17B891CA" w14:textId="77777777" w:rsidR="00342E75" w:rsidRPr="00A93ED5" w:rsidRDefault="00290F9C" w:rsidP="00A93ED5">
      <w:pPr>
        <w:pStyle w:val="Bezodstpw"/>
        <w:jc w:val="center"/>
        <w:rPr>
          <w:rFonts w:ascii="Times New Roman" w:hAnsi="Times New Roman" w:cs="Times New Roman"/>
          <w:b/>
          <w:bCs/>
          <w:sz w:val="24"/>
          <w:szCs w:val="24"/>
          <w:highlight w:val="white"/>
          <w:lang w:eastAsia="zh-CN"/>
        </w:rPr>
      </w:pPr>
      <w:r w:rsidRPr="00A93ED5">
        <w:rPr>
          <w:rFonts w:ascii="Times New Roman" w:hAnsi="Times New Roman" w:cs="Times New Roman"/>
          <w:b/>
          <w:bCs/>
          <w:sz w:val="24"/>
          <w:szCs w:val="24"/>
          <w:lang w:eastAsia="zh-CN"/>
        </w:rPr>
        <w:t>§ 17</w:t>
      </w:r>
      <w:r w:rsidR="00342E75" w:rsidRPr="00A93ED5">
        <w:rPr>
          <w:rFonts w:ascii="Times New Roman" w:hAnsi="Times New Roman" w:cs="Times New Roman"/>
          <w:b/>
          <w:bCs/>
          <w:sz w:val="24"/>
          <w:szCs w:val="24"/>
          <w:lang w:eastAsia="zh-CN"/>
        </w:rPr>
        <w:t>.</w:t>
      </w:r>
    </w:p>
    <w:p w14:paraId="1EBDB5D2" w14:textId="77777777" w:rsidR="00342E75" w:rsidRPr="00A93ED5" w:rsidRDefault="00342E75" w:rsidP="00A93ED5">
      <w:pPr>
        <w:pStyle w:val="Bezodstpw"/>
        <w:jc w:val="center"/>
        <w:rPr>
          <w:rFonts w:ascii="Times New Roman" w:hAnsi="Times New Roman" w:cs="Times New Roman"/>
          <w:b/>
          <w:bCs/>
          <w:sz w:val="24"/>
          <w:szCs w:val="24"/>
          <w:lang w:eastAsia="zh-CN"/>
        </w:rPr>
      </w:pPr>
      <w:r w:rsidRPr="00A93ED5">
        <w:rPr>
          <w:rFonts w:ascii="Times New Roman" w:hAnsi="Times New Roman" w:cs="Times New Roman"/>
          <w:b/>
          <w:bCs/>
          <w:sz w:val="24"/>
          <w:szCs w:val="24"/>
          <w:highlight w:val="white"/>
          <w:lang w:eastAsia="zh-CN"/>
        </w:rPr>
        <w:t>Organizacja współdziałania z poradniami psychologiczno-pedagogicznymi oraz innymi instytucjami świadczącymi poradnictwo i specjalistyczną pomoc dzieciom i rodzicom</w:t>
      </w:r>
    </w:p>
    <w:p w14:paraId="6EF4FF0B" w14:textId="77777777" w:rsidR="00DF0ECD" w:rsidRPr="007563FF" w:rsidRDefault="00DF0ECD" w:rsidP="007563FF">
      <w:pPr>
        <w:pStyle w:val="Bezodstpw"/>
        <w:jc w:val="both"/>
        <w:rPr>
          <w:rFonts w:ascii="Times New Roman" w:hAnsi="Times New Roman" w:cs="Times New Roman"/>
          <w:sz w:val="24"/>
          <w:szCs w:val="24"/>
          <w:lang w:eastAsia="zh-CN"/>
        </w:rPr>
      </w:pPr>
    </w:p>
    <w:p w14:paraId="47E94D52" w14:textId="77777777" w:rsidR="00342E75" w:rsidRPr="007563FF" w:rsidRDefault="00342E75"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ab/>
        <w:t>Szkoła udziela uczniom i rodzicom pomocy psychologiczno-pedagogicznej przy współudziale poradni:</w:t>
      </w:r>
    </w:p>
    <w:p w14:paraId="5C48143C"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ab/>
        <w:t>na wniosek rodziców kieruje na badania psychologiczne i pedagogiczne uczniów:</w:t>
      </w:r>
    </w:p>
    <w:p w14:paraId="543D2CA5"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a)</w:t>
      </w:r>
      <w:r w:rsidRPr="007563FF">
        <w:rPr>
          <w:rFonts w:ascii="Times New Roman" w:hAnsi="Times New Roman" w:cs="Times New Roman"/>
          <w:sz w:val="24"/>
          <w:szCs w:val="24"/>
          <w:lang w:eastAsia="zh-CN"/>
        </w:rPr>
        <w:tab/>
        <w:t>z trudnościami dydaktycznymi i wychowawczymi,</w:t>
      </w:r>
    </w:p>
    <w:p w14:paraId="49E69088"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w:t>
      </w:r>
      <w:r w:rsidRPr="007563FF">
        <w:rPr>
          <w:rFonts w:ascii="Times New Roman" w:hAnsi="Times New Roman" w:cs="Times New Roman"/>
          <w:sz w:val="24"/>
          <w:szCs w:val="24"/>
          <w:lang w:eastAsia="zh-CN"/>
        </w:rPr>
        <w:tab/>
        <w:t>przejawiającymi szczególne talenty i uzdolnienia,</w:t>
      </w:r>
    </w:p>
    <w:p w14:paraId="2D437C09"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ab/>
        <w:t>wypełnia zalecenia zawarte w opiniach psychologicznych i pedagogicznych;</w:t>
      </w:r>
    </w:p>
    <w:p w14:paraId="10FA3BD1"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Pr="007563FF">
        <w:rPr>
          <w:rFonts w:ascii="Times New Roman" w:hAnsi="Times New Roman" w:cs="Times New Roman"/>
          <w:sz w:val="24"/>
          <w:szCs w:val="24"/>
          <w:lang w:eastAsia="zh-CN"/>
        </w:rPr>
        <w:tab/>
        <w:t>indywidualizuje pracę, ocenianie i wymagania wobec dzieci z dysleksją;</w:t>
      </w:r>
    </w:p>
    <w:p w14:paraId="6AD56C88"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Pr="007563FF">
        <w:rPr>
          <w:rFonts w:ascii="Times New Roman" w:hAnsi="Times New Roman" w:cs="Times New Roman"/>
          <w:sz w:val="24"/>
          <w:szCs w:val="24"/>
          <w:lang w:eastAsia="zh-CN"/>
        </w:rPr>
        <w:tab/>
        <w:t>na podstawie orzeczeń poradni dyrektor, po zasięgnięciu opinii rady pedagogicznej, może zezwolić na indywidualny program lub tok nauki oraz na nauczanie indywidualne – w miarę posiadanych środków finansowych;</w:t>
      </w:r>
    </w:p>
    <w:p w14:paraId="18B192AC"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Pr="007563FF">
        <w:rPr>
          <w:rFonts w:ascii="Times New Roman" w:hAnsi="Times New Roman" w:cs="Times New Roman"/>
          <w:sz w:val="24"/>
          <w:szCs w:val="24"/>
          <w:lang w:eastAsia="zh-CN"/>
        </w:rPr>
        <w:tab/>
        <w:t>nauczyciele, rodzice i uczniowie mogą korzystać z porad psychologów i pedagogów, uczestniczyć w zajęciach warsztatowych, terapeutycznych i reedukacyjnych organizowanych na terenie poradni.</w:t>
      </w:r>
    </w:p>
    <w:p w14:paraId="6F548E4C" w14:textId="494C3EFE" w:rsidR="00342E75" w:rsidRPr="007563FF" w:rsidRDefault="00342E75" w:rsidP="007563FF">
      <w:pPr>
        <w:pStyle w:val="Bezodstpw"/>
        <w:jc w:val="both"/>
        <w:rPr>
          <w:rFonts w:ascii="Times New Roman" w:hAnsi="Times New Roman" w:cs="Times New Roman"/>
          <w:sz w:val="24"/>
          <w:szCs w:val="24"/>
          <w:lang w:eastAsia="zh-CN"/>
        </w:rPr>
      </w:pPr>
      <w:bookmarkStart w:id="22" w:name="_Hlk482271019"/>
      <w:r w:rsidRPr="007563FF">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ab/>
      </w:r>
      <w:bookmarkStart w:id="23" w:name="_Hlk491941519"/>
      <w:r w:rsidRPr="007563FF">
        <w:rPr>
          <w:rFonts w:ascii="Times New Roman" w:hAnsi="Times New Roman" w:cs="Times New Roman"/>
          <w:sz w:val="24"/>
          <w:szCs w:val="24"/>
          <w:lang w:eastAsia="zh-CN"/>
        </w:rPr>
        <w:t xml:space="preserve">Szkoła wspomaga rodzinę w miarę możliwości w sytuacjach trudnych i kryzysowych korzystając z działalności </w:t>
      </w:r>
      <w:r w:rsidR="003D4B66">
        <w:rPr>
          <w:rFonts w:ascii="Times New Roman" w:hAnsi="Times New Roman" w:cs="Times New Roman"/>
          <w:sz w:val="24"/>
          <w:szCs w:val="24"/>
          <w:lang w:eastAsia="zh-CN"/>
        </w:rPr>
        <w:t xml:space="preserve">Gminnego </w:t>
      </w:r>
      <w:r w:rsidRPr="007563FF">
        <w:rPr>
          <w:rFonts w:ascii="Times New Roman" w:hAnsi="Times New Roman" w:cs="Times New Roman"/>
          <w:sz w:val="24"/>
          <w:szCs w:val="24"/>
          <w:lang w:eastAsia="zh-CN"/>
        </w:rPr>
        <w:t>Ośrodka Pomocy Społecznej:</w:t>
      </w:r>
    </w:p>
    <w:p w14:paraId="19E3F432"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zgłasza rodziny wymagające pomocy finansowej i dożywiania dzieci,</w:t>
      </w:r>
    </w:p>
    <w:p w14:paraId="591BDBEF"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zwraca się z prośbą o pomoc psychoprofilaktyczną dla rodzin,</w:t>
      </w:r>
    </w:p>
    <w:p w14:paraId="1CD13B64"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sygnalizuje konieczność interwencji w sytuacjach kryzysowych,</w:t>
      </w:r>
    </w:p>
    <w:p w14:paraId="21E01D75"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informuje o trudnościach, z którymi borykają się rodziny zastępcze.</w:t>
      </w:r>
    </w:p>
    <w:bookmarkEnd w:id="23"/>
    <w:p w14:paraId="2DD6D8D6" w14:textId="77777777" w:rsidR="00342E75" w:rsidRPr="007563FF" w:rsidRDefault="00342E75" w:rsidP="003C6412">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bookmarkStart w:id="24" w:name="_Hlk491941734"/>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W sytuacjach, w których uczniowie lub ich rodziny wchodzą w konflikty z prawem Szkoła nawiązuje współpracę z:</w:t>
      </w:r>
    </w:p>
    <w:p w14:paraId="26496096"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inspektorem ds. nieletnich;</w:t>
      </w:r>
    </w:p>
    <w:p w14:paraId="680B21F9"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kuratorem sądowym;</w:t>
      </w:r>
    </w:p>
    <w:p w14:paraId="0E23323D"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Policyjną Izbą Dziecka;</w:t>
      </w:r>
    </w:p>
    <w:p w14:paraId="774B0D66"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Pogotowiem Opiekuńczym;</w:t>
      </w:r>
    </w:p>
    <w:p w14:paraId="154DE796"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Schroniskami Młodzieżowymi, Szkolnymi Ośrodkami Wychowawczymi, Zakładami Poprawczymi;</w:t>
      </w:r>
    </w:p>
    <w:p w14:paraId="68BA1DC3" w14:textId="77777777" w:rsidR="00342E75" w:rsidRPr="007563FF" w:rsidRDefault="00342E75" w:rsidP="003C6412">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6)</w:t>
      </w:r>
      <w:r w:rsidR="003C6412">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innymi instytucjami i placówkami w zależności od sytuacji.</w:t>
      </w:r>
    </w:p>
    <w:p w14:paraId="4714AB7D" w14:textId="77777777" w:rsidR="00342E75" w:rsidRPr="007563FF" w:rsidRDefault="00342E75" w:rsidP="007563FF">
      <w:pPr>
        <w:pStyle w:val="Bezodstpw"/>
        <w:jc w:val="both"/>
        <w:rPr>
          <w:rFonts w:ascii="Times New Roman" w:hAnsi="Times New Roman" w:cs="Times New Roman"/>
          <w:sz w:val="24"/>
          <w:szCs w:val="24"/>
          <w:lang w:eastAsia="zh-CN"/>
        </w:rPr>
      </w:pPr>
    </w:p>
    <w:p w14:paraId="7F03B897" w14:textId="77777777" w:rsidR="00B307D8" w:rsidRPr="003C6412" w:rsidRDefault="00290F9C" w:rsidP="003C6412">
      <w:pPr>
        <w:pStyle w:val="Bezodstpw"/>
        <w:jc w:val="center"/>
        <w:rPr>
          <w:rFonts w:ascii="Times New Roman" w:hAnsi="Times New Roman" w:cs="Times New Roman"/>
          <w:b/>
          <w:bCs/>
          <w:sz w:val="24"/>
          <w:szCs w:val="24"/>
          <w:lang w:eastAsia="zh-CN"/>
        </w:rPr>
      </w:pPr>
      <w:r w:rsidRPr="003C6412">
        <w:rPr>
          <w:rFonts w:ascii="Times New Roman" w:hAnsi="Times New Roman" w:cs="Times New Roman"/>
          <w:b/>
          <w:bCs/>
          <w:sz w:val="24"/>
          <w:szCs w:val="24"/>
          <w:lang w:eastAsia="zh-CN"/>
        </w:rPr>
        <w:t>§ 18</w:t>
      </w:r>
      <w:r w:rsidR="00B307D8" w:rsidRPr="003C6412">
        <w:rPr>
          <w:rFonts w:ascii="Times New Roman" w:hAnsi="Times New Roman" w:cs="Times New Roman"/>
          <w:b/>
          <w:bCs/>
          <w:sz w:val="24"/>
          <w:szCs w:val="24"/>
          <w:lang w:eastAsia="zh-CN"/>
        </w:rPr>
        <w:t>.</w:t>
      </w:r>
    </w:p>
    <w:p w14:paraId="4CCD856C" w14:textId="77777777" w:rsidR="00B307D8" w:rsidRPr="003C6412" w:rsidRDefault="00B307D8" w:rsidP="003C6412">
      <w:pPr>
        <w:pStyle w:val="Bezodstpw"/>
        <w:jc w:val="center"/>
        <w:rPr>
          <w:rFonts w:ascii="Times New Roman" w:hAnsi="Times New Roman" w:cs="Times New Roman"/>
          <w:b/>
          <w:bCs/>
          <w:sz w:val="24"/>
          <w:szCs w:val="24"/>
          <w:lang w:eastAsia="zh-CN"/>
        </w:rPr>
      </w:pPr>
      <w:r w:rsidRPr="003C6412">
        <w:rPr>
          <w:rFonts w:ascii="Times New Roman" w:hAnsi="Times New Roman" w:cs="Times New Roman"/>
          <w:b/>
          <w:bCs/>
          <w:sz w:val="24"/>
          <w:szCs w:val="24"/>
          <w:lang w:eastAsia="zh-CN"/>
        </w:rPr>
        <w:t>Organizacja formy współdziałania szkoły z rodzicami w zakresie nauczania, wychowania, opieki i profilaktyki</w:t>
      </w:r>
    </w:p>
    <w:p w14:paraId="038450C9" w14:textId="77777777" w:rsidR="00B307D8" w:rsidRPr="007563FF" w:rsidRDefault="00B307D8" w:rsidP="007563FF">
      <w:pPr>
        <w:pStyle w:val="Bezodstpw"/>
        <w:jc w:val="both"/>
        <w:rPr>
          <w:rFonts w:ascii="Times New Roman" w:hAnsi="Times New Roman" w:cs="Times New Roman"/>
          <w:sz w:val="24"/>
          <w:szCs w:val="24"/>
          <w:lang w:eastAsia="zh-CN"/>
        </w:rPr>
      </w:pPr>
    </w:p>
    <w:p w14:paraId="061BEC9D" w14:textId="77777777" w:rsidR="00B307D8" w:rsidRPr="007563FF" w:rsidRDefault="00B307D8" w:rsidP="001F0916">
      <w:pPr>
        <w:pStyle w:val="Bezodstpw"/>
        <w:numPr>
          <w:ilvl w:val="0"/>
          <w:numId w:val="2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Rodzice i nauczyciele ściśle ze sobą współpracują w zakresie nauczania, wychowania </w:t>
      </w:r>
      <w:r w:rsidRPr="007563FF">
        <w:rPr>
          <w:rFonts w:ascii="Times New Roman" w:hAnsi="Times New Roman" w:cs="Times New Roman"/>
          <w:sz w:val="24"/>
          <w:szCs w:val="24"/>
          <w:lang w:eastAsia="zh-CN"/>
        </w:rPr>
        <w:br/>
        <w:t>i profilaktyki.</w:t>
      </w:r>
    </w:p>
    <w:p w14:paraId="78510259" w14:textId="77777777" w:rsidR="00B307D8" w:rsidRPr="007563FF" w:rsidRDefault="00B307D8" w:rsidP="001F0916">
      <w:pPr>
        <w:pStyle w:val="Bezodstpw"/>
        <w:numPr>
          <w:ilvl w:val="0"/>
          <w:numId w:val="2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Podstawową formą współpracy są kontakty indywidualne wychowawców oddziałów </w:t>
      </w:r>
      <w:r w:rsidRPr="007563FF">
        <w:rPr>
          <w:rFonts w:ascii="Times New Roman" w:hAnsi="Times New Roman" w:cs="Times New Roman"/>
          <w:sz w:val="24"/>
          <w:szCs w:val="24"/>
          <w:lang w:eastAsia="zh-CN"/>
        </w:rPr>
        <w:br/>
        <w:t>i rodziców oraz zebrania.</w:t>
      </w:r>
    </w:p>
    <w:p w14:paraId="56D3FCD4" w14:textId="77777777" w:rsidR="00B307D8" w:rsidRPr="007563FF" w:rsidRDefault="00B307D8" w:rsidP="001F0916">
      <w:pPr>
        <w:pStyle w:val="Bezodstpw"/>
        <w:numPr>
          <w:ilvl w:val="0"/>
          <w:numId w:val="2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Częstotliwość organizowania stałych spotkań z rodzicami w celu wymiany informacji nie może być mniejsza niż 2 razy w półroczu. </w:t>
      </w:r>
    </w:p>
    <w:p w14:paraId="1D972B75" w14:textId="77777777" w:rsidR="00B307D8" w:rsidRPr="007563FF" w:rsidRDefault="00B307D8" w:rsidP="001F0916">
      <w:pPr>
        <w:pStyle w:val="Bezodstpw"/>
        <w:numPr>
          <w:ilvl w:val="0"/>
          <w:numId w:val="2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Rodzice uczestniczą w zebraniach. W przypadku, gdy rodzic nie może wziąć udziału </w:t>
      </w:r>
      <w:r w:rsidRPr="007563FF">
        <w:rPr>
          <w:rFonts w:ascii="Times New Roman" w:hAnsi="Times New Roman" w:cs="Times New Roman"/>
          <w:sz w:val="24"/>
          <w:szCs w:val="24"/>
          <w:lang w:eastAsia="zh-CN"/>
        </w:rPr>
        <w:br/>
        <w:t>w zebraniu z przyczyn od niego niezależnych powinien skonsultować się z wychowawcą oddziału w innym terminie.</w:t>
      </w:r>
    </w:p>
    <w:p w14:paraId="4B6AE432" w14:textId="77777777" w:rsidR="00B307D8" w:rsidRPr="007563FF" w:rsidRDefault="00B307D8" w:rsidP="001F0916">
      <w:pPr>
        <w:pStyle w:val="Bezodstpw"/>
        <w:numPr>
          <w:ilvl w:val="0"/>
          <w:numId w:val="2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Formy współdziałania ze szkołą uwzględniają prawo rodziców do:</w:t>
      </w:r>
    </w:p>
    <w:p w14:paraId="5EC130F2" w14:textId="77777777" w:rsidR="00B307D8" w:rsidRPr="007563FF" w:rsidRDefault="00B307D8" w:rsidP="001F0916">
      <w:pPr>
        <w:pStyle w:val="Bezodstpw"/>
        <w:numPr>
          <w:ilvl w:val="0"/>
          <w:numId w:val="2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znajomości zadań i zamierzeń dydaktyczno-wychowawczych w danym oddziale klasy i szkole;</w:t>
      </w:r>
    </w:p>
    <w:p w14:paraId="347FAB80" w14:textId="77777777" w:rsidR="00B307D8" w:rsidRPr="007563FF" w:rsidRDefault="00B307D8" w:rsidP="001F0916">
      <w:pPr>
        <w:pStyle w:val="Bezodstpw"/>
        <w:numPr>
          <w:ilvl w:val="0"/>
          <w:numId w:val="2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znajomości przepisów dotyczących oceniania, klasyfikowania i promowania uczniów oraz przeprowadzania egzaminów;</w:t>
      </w:r>
    </w:p>
    <w:p w14:paraId="20E32372" w14:textId="77777777" w:rsidR="00B307D8" w:rsidRPr="007563FF" w:rsidRDefault="00B307D8" w:rsidP="001F0916">
      <w:pPr>
        <w:pStyle w:val="Bezodstpw"/>
        <w:numPr>
          <w:ilvl w:val="0"/>
          <w:numId w:val="2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uzyskiwania rzetelnej informacji na temat swego dziecka, jego zachowania, postępów i przyczyn trudności w nauce:</w:t>
      </w:r>
    </w:p>
    <w:p w14:paraId="44D38D01" w14:textId="77777777" w:rsidR="00B307D8" w:rsidRPr="007563FF" w:rsidRDefault="00B307D8" w:rsidP="001F0916">
      <w:pPr>
        <w:pStyle w:val="Bezodstpw"/>
        <w:numPr>
          <w:ilvl w:val="0"/>
          <w:numId w:val="2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 zebraniach,</w:t>
      </w:r>
    </w:p>
    <w:p w14:paraId="02D528DF" w14:textId="77777777" w:rsidR="00B307D8" w:rsidRPr="007563FF" w:rsidRDefault="00B307D8" w:rsidP="001F0916">
      <w:pPr>
        <w:pStyle w:val="Bezodstpw"/>
        <w:numPr>
          <w:ilvl w:val="0"/>
          <w:numId w:val="2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podczas indywidualnych konsultacji w terminie ustalonym wcześniej </w:t>
      </w:r>
      <w:r w:rsidRPr="007563FF">
        <w:rPr>
          <w:rFonts w:ascii="Times New Roman" w:hAnsi="Times New Roman" w:cs="Times New Roman"/>
          <w:sz w:val="24"/>
          <w:szCs w:val="24"/>
          <w:lang w:eastAsia="zh-CN"/>
        </w:rPr>
        <w:br/>
        <w:t>z nauczycielem, konsultacje te nie mogą odbywać się w czasie lekcji prowadzonej przez nauczyciela,</w:t>
      </w:r>
    </w:p>
    <w:p w14:paraId="468DADC1" w14:textId="77777777" w:rsidR="00B307D8" w:rsidRPr="007563FF" w:rsidRDefault="00B307D8" w:rsidP="001F0916">
      <w:pPr>
        <w:pStyle w:val="Bezodstpw"/>
        <w:numPr>
          <w:ilvl w:val="0"/>
          <w:numId w:val="2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kontaktach z pedagogiem szkolnym, pedagogiem specjalnym i pielęgniarką,</w:t>
      </w:r>
    </w:p>
    <w:p w14:paraId="444FAE8A" w14:textId="77777777" w:rsidR="00B307D8" w:rsidRPr="007563FF" w:rsidRDefault="00B307D8" w:rsidP="001F0916">
      <w:pPr>
        <w:pStyle w:val="Bezodstpw"/>
        <w:numPr>
          <w:ilvl w:val="0"/>
          <w:numId w:val="2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uzyskiwania informacji i porad w sprawach wychowania i dalszego kształcenia swych dzieci;</w:t>
      </w:r>
    </w:p>
    <w:p w14:paraId="3FE7C46A" w14:textId="77777777" w:rsidR="00B307D8" w:rsidRPr="007563FF" w:rsidRDefault="00B307D8" w:rsidP="001F0916">
      <w:pPr>
        <w:pStyle w:val="Bezodstpw"/>
        <w:numPr>
          <w:ilvl w:val="0"/>
          <w:numId w:val="2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udziału w wycieczkach, imprezach kulturalnych i działaniach gospodarczych;</w:t>
      </w:r>
    </w:p>
    <w:p w14:paraId="39670002" w14:textId="77777777" w:rsidR="00B307D8" w:rsidRPr="007563FF" w:rsidRDefault="007E2AD6" w:rsidP="0010036F">
      <w:pPr>
        <w:pStyle w:val="Bezodstpw"/>
        <w:ind w:firstLine="36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B307D8" w:rsidRPr="007563FF">
        <w:rPr>
          <w:rFonts w:ascii="Times New Roman" w:hAnsi="Times New Roman" w:cs="Times New Roman"/>
          <w:sz w:val="24"/>
          <w:szCs w:val="24"/>
          <w:lang w:eastAsia="zh-CN"/>
        </w:rPr>
        <w:t>wyrażania i przekazywania organowi sprawującemu nadzór pedagogiczny oraz organowi prowadzącemu opinii na temat pracy szkoły.</w:t>
      </w:r>
    </w:p>
    <w:p w14:paraId="3F781CFA" w14:textId="77777777" w:rsidR="00A54680" w:rsidRPr="007563FF" w:rsidRDefault="00A54680"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Rodzice ucznia są obowiązani do zapewnienia regularnego uczęszczania dziecka na zajęcia szkolne. Niespełnianie obowiązku szkolnego podlega egzekucji w trybie przepisów o postępowaniu egzekucyjnym w administracji.</w:t>
      </w:r>
    </w:p>
    <w:p w14:paraId="7DFC6AE6" w14:textId="77777777" w:rsidR="00A54680" w:rsidRPr="007563FF" w:rsidRDefault="00A54680"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Jeśli nieobecność ucznia w szkole trwa nieprzerwanie </w:t>
      </w:r>
      <w:r w:rsidR="00815469" w:rsidRPr="007563FF">
        <w:rPr>
          <w:rFonts w:ascii="Times New Roman" w:hAnsi="Times New Roman" w:cs="Times New Roman"/>
          <w:sz w:val="24"/>
          <w:szCs w:val="24"/>
          <w:lang w:eastAsia="zh-CN"/>
        </w:rPr>
        <w:t>dłużej niż 2 tygodnie wychowawca kontaktuje się z rodzicami w tej sprawie.</w:t>
      </w:r>
    </w:p>
    <w:p w14:paraId="579DEFB7" w14:textId="77777777" w:rsidR="00815469" w:rsidRPr="007563FF" w:rsidRDefault="0081546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8. </w:t>
      </w:r>
      <w:r w:rsidR="00A54680" w:rsidRPr="007563FF">
        <w:rPr>
          <w:rFonts w:ascii="Times New Roman" w:hAnsi="Times New Roman" w:cs="Times New Roman"/>
          <w:sz w:val="24"/>
          <w:szCs w:val="24"/>
          <w:lang w:eastAsia="zh-CN"/>
        </w:rPr>
        <w:t>Nieobecność ucznia na zajęciach organizowanych przez szkołę usprawiedliwia wychowawca oddziału, na podstawie pisemnego wniosku rodziców złożonego osobiście lub za pośrednictwem ucznia. Dopuszcza się złożenie przez rodzica ustnego usprawiedliwienie do wychowawcy oddziału podczas zebrania, konsultacji lub indywidualnych spotkań.</w:t>
      </w:r>
      <w:r w:rsidRPr="007563FF">
        <w:rPr>
          <w:rFonts w:ascii="Times New Roman" w:hAnsi="Times New Roman" w:cs="Times New Roman"/>
          <w:sz w:val="24"/>
          <w:szCs w:val="24"/>
          <w:lang w:eastAsia="zh-CN"/>
        </w:rPr>
        <w:t xml:space="preserve"> </w:t>
      </w:r>
    </w:p>
    <w:p w14:paraId="61022A8D" w14:textId="77777777" w:rsidR="00F251F6" w:rsidRPr="007563FF" w:rsidRDefault="0081546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Wniosek o usprawiedliwienie nieobecności ucznia na zajęciach organizowanych przez szkołę uczeń przekazuje wychowawcy w ciągu 7 dni od dnia ustania nieobecności. W przypadku niedotrzymania tego terminu nieobecność ucznia na zajęciach organizowanych przez szkołę staje się nieobecnością nieusprawiedliwioną.</w:t>
      </w:r>
    </w:p>
    <w:p w14:paraId="2B2752B8" w14:textId="77777777" w:rsidR="00815469" w:rsidRPr="007563FF" w:rsidRDefault="00815469" w:rsidP="007563FF">
      <w:pPr>
        <w:pStyle w:val="Bezodstpw"/>
        <w:jc w:val="both"/>
        <w:rPr>
          <w:rFonts w:ascii="Times New Roman" w:hAnsi="Times New Roman" w:cs="Times New Roman"/>
          <w:sz w:val="24"/>
          <w:szCs w:val="24"/>
          <w:lang w:eastAsia="zh-CN"/>
        </w:rPr>
      </w:pPr>
    </w:p>
    <w:p w14:paraId="1E9D1B1D" w14:textId="77777777" w:rsidR="00F251F6" w:rsidRPr="007E2AD6" w:rsidRDefault="00290F9C" w:rsidP="007E2AD6">
      <w:pPr>
        <w:pStyle w:val="Bezodstpw"/>
        <w:jc w:val="center"/>
        <w:rPr>
          <w:rFonts w:ascii="Times New Roman" w:hAnsi="Times New Roman" w:cs="Times New Roman"/>
          <w:b/>
          <w:bCs/>
          <w:sz w:val="24"/>
          <w:szCs w:val="24"/>
          <w:lang w:eastAsia="zh-CN"/>
        </w:rPr>
      </w:pPr>
      <w:r w:rsidRPr="007E2AD6">
        <w:rPr>
          <w:rFonts w:ascii="Times New Roman" w:hAnsi="Times New Roman" w:cs="Times New Roman"/>
          <w:b/>
          <w:bCs/>
          <w:sz w:val="24"/>
          <w:szCs w:val="24"/>
          <w:lang w:eastAsia="zh-CN"/>
        </w:rPr>
        <w:t>§ 19</w:t>
      </w:r>
      <w:r w:rsidR="00F251F6" w:rsidRPr="007E2AD6">
        <w:rPr>
          <w:rFonts w:ascii="Times New Roman" w:hAnsi="Times New Roman" w:cs="Times New Roman"/>
          <w:b/>
          <w:bCs/>
          <w:sz w:val="24"/>
          <w:szCs w:val="24"/>
          <w:lang w:eastAsia="zh-CN"/>
        </w:rPr>
        <w:t>.</w:t>
      </w:r>
    </w:p>
    <w:p w14:paraId="0C25D8D7" w14:textId="77777777" w:rsidR="00F251F6" w:rsidRPr="007563FF" w:rsidRDefault="00F251F6" w:rsidP="007563FF">
      <w:pPr>
        <w:pStyle w:val="Bezodstpw"/>
        <w:jc w:val="both"/>
        <w:rPr>
          <w:rFonts w:ascii="Times New Roman" w:hAnsi="Times New Roman" w:cs="Times New Roman"/>
          <w:sz w:val="24"/>
          <w:szCs w:val="24"/>
          <w:lang w:eastAsia="zh-CN"/>
        </w:rPr>
      </w:pPr>
    </w:p>
    <w:p w14:paraId="22FC7784" w14:textId="77777777" w:rsidR="00F251F6" w:rsidRPr="007563FF" w:rsidRDefault="00F251F6" w:rsidP="001F0916">
      <w:pPr>
        <w:pStyle w:val="Bezodstpw"/>
        <w:numPr>
          <w:ilvl w:val="0"/>
          <w:numId w:val="2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Nauczyciele i rodzice współdziałają ze sobą w zakresie nauczania, wychowania i profilaktyki, z uwzględnieniem prawa rodziców do znajomości zadań wynikających w </w:t>
      </w:r>
      <w:r w:rsidRPr="007563FF">
        <w:rPr>
          <w:rFonts w:ascii="Times New Roman" w:hAnsi="Times New Roman" w:cs="Times New Roman"/>
          <w:sz w:val="24"/>
          <w:szCs w:val="24"/>
          <w:lang w:eastAsia="zh-CN"/>
        </w:rPr>
        <w:lastRenderedPageBreak/>
        <w:t xml:space="preserve">szczególności z programów nauczania </w:t>
      </w:r>
      <w:r w:rsidR="00D07516" w:rsidRPr="007563FF">
        <w:rPr>
          <w:rFonts w:ascii="Times New Roman" w:hAnsi="Times New Roman" w:cs="Times New Roman"/>
          <w:sz w:val="24"/>
          <w:szCs w:val="24"/>
          <w:lang w:eastAsia="zh-CN"/>
        </w:rPr>
        <w:t>realizowanych w szkole</w:t>
      </w:r>
      <w:r w:rsidRPr="007563FF">
        <w:rPr>
          <w:rFonts w:ascii="Times New Roman" w:hAnsi="Times New Roman" w:cs="Times New Roman"/>
          <w:sz w:val="24"/>
          <w:szCs w:val="24"/>
          <w:lang w:eastAsia="zh-CN"/>
        </w:rPr>
        <w:t xml:space="preserve"> i uzyskania informacji dotyczących ucznia, jego zachowania i rozwoju.</w:t>
      </w:r>
    </w:p>
    <w:p w14:paraId="4A81BA66" w14:textId="77777777" w:rsidR="00F251F6" w:rsidRPr="007563FF" w:rsidRDefault="00F251F6" w:rsidP="001F0916">
      <w:pPr>
        <w:pStyle w:val="Bezodstpw"/>
        <w:numPr>
          <w:ilvl w:val="0"/>
          <w:numId w:val="2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Nauczyciel uwzględnia prawo rodziców do: </w:t>
      </w:r>
    </w:p>
    <w:p w14:paraId="6DD8C4C7" w14:textId="77777777" w:rsidR="00F251F6" w:rsidRPr="007563FF" w:rsidRDefault="00F251F6" w:rsidP="001F0916">
      <w:pPr>
        <w:pStyle w:val="Bezodstpw"/>
        <w:numPr>
          <w:ilvl w:val="0"/>
          <w:numId w:val="2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znajomości zadań dydaktycznych, wychowawczych </w:t>
      </w:r>
      <w:r w:rsidR="00D07516" w:rsidRPr="007563FF">
        <w:rPr>
          <w:rFonts w:ascii="Times New Roman" w:hAnsi="Times New Roman" w:cs="Times New Roman"/>
          <w:sz w:val="24"/>
          <w:szCs w:val="24"/>
          <w:lang w:eastAsia="zh-CN"/>
        </w:rPr>
        <w:t>i opiekuńczych w klasie i szkole</w:t>
      </w:r>
      <w:r w:rsidRPr="007563FF">
        <w:rPr>
          <w:rFonts w:ascii="Times New Roman" w:hAnsi="Times New Roman" w:cs="Times New Roman"/>
          <w:sz w:val="24"/>
          <w:szCs w:val="24"/>
          <w:lang w:eastAsia="zh-CN"/>
        </w:rPr>
        <w:t>;</w:t>
      </w:r>
    </w:p>
    <w:p w14:paraId="3001EB73" w14:textId="77777777" w:rsidR="00F251F6" w:rsidRPr="007563FF" w:rsidRDefault="00F251F6" w:rsidP="001F0916">
      <w:pPr>
        <w:pStyle w:val="Bezodstpw"/>
        <w:numPr>
          <w:ilvl w:val="0"/>
          <w:numId w:val="2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znajomości przepisów dotyczących oceniania, klasyfikowania i promowania uczniów oraz przeprowadzania egzaminów i egzaminu ósmoklasisty;</w:t>
      </w:r>
    </w:p>
    <w:p w14:paraId="54B256A5" w14:textId="77777777" w:rsidR="00F251F6" w:rsidRPr="007563FF" w:rsidRDefault="00F251F6" w:rsidP="001F0916">
      <w:pPr>
        <w:pStyle w:val="Bezodstpw"/>
        <w:numPr>
          <w:ilvl w:val="0"/>
          <w:numId w:val="2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uzyskiwania rzetelnej informacji na temat swego dziecka, jego postępów w nauce i zachowaniu;</w:t>
      </w:r>
    </w:p>
    <w:p w14:paraId="58B2D6CD" w14:textId="77777777" w:rsidR="00F251F6" w:rsidRPr="007563FF" w:rsidRDefault="00F251F6" w:rsidP="001F0916">
      <w:pPr>
        <w:pStyle w:val="Bezodstpw"/>
        <w:numPr>
          <w:ilvl w:val="0"/>
          <w:numId w:val="2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uzyskiwania informacji i porad w sprawach wychowania i dalszego kształcenia dzieci;</w:t>
      </w:r>
    </w:p>
    <w:p w14:paraId="5FE74EA9" w14:textId="77777777" w:rsidR="00F251F6" w:rsidRPr="007563FF" w:rsidRDefault="00F251F6" w:rsidP="001F0916">
      <w:pPr>
        <w:pStyle w:val="Bezodstpw"/>
        <w:numPr>
          <w:ilvl w:val="0"/>
          <w:numId w:val="2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wyrażania i przekazywania organom sprawującym nadzór pedagogiczny opinii na temat pracy zespołu. </w:t>
      </w:r>
    </w:p>
    <w:p w14:paraId="47C1A194" w14:textId="77777777" w:rsidR="00F251F6" w:rsidRPr="007563FF" w:rsidRDefault="00F251F6" w:rsidP="001F0916">
      <w:pPr>
        <w:pStyle w:val="Bezodstpw"/>
        <w:numPr>
          <w:ilvl w:val="0"/>
          <w:numId w:val="2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Podstawową formą współpracy są kontakty indywidualne wychowawców oddziałów i rodziców oraz stałe spotkania.</w:t>
      </w:r>
    </w:p>
    <w:p w14:paraId="6A609217" w14:textId="07227075" w:rsidR="00F251F6" w:rsidRPr="007563FF" w:rsidRDefault="00F251F6" w:rsidP="001F0916">
      <w:pPr>
        <w:pStyle w:val="Bezodstpw"/>
        <w:numPr>
          <w:ilvl w:val="0"/>
          <w:numId w:val="2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Częstotliwość organizowania stałych spotkań z rodzicami w celu wymiany informacji nie może być mniejsza niż 2 razy w </w:t>
      </w:r>
      <w:r w:rsidR="00D777C0">
        <w:rPr>
          <w:rFonts w:ascii="Times New Roman" w:hAnsi="Times New Roman" w:cs="Times New Roman"/>
          <w:sz w:val="24"/>
          <w:szCs w:val="24"/>
          <w:lang w:eastAsia="zh-CN"/>
        </w:rPr>
        <w:t>okresie</w:t>
      </w:r>
      <w:r w:rsidRPr="007563FF">
        <w:rPr>
          <w:rFonts w:ascii="Times New Roman" w:hAnsi="Times New Roman" w:cs="Times New Roman"/>
          <w:sz w:val="24"/>
          <w:szCs w:val="24"/>
          <w:lang w:eastAsia="zh-CN"/>
        </w:rPr>
        <w:t xml:space="preserve">. </w:t>
      </w:r>
    </w:p>
    <w:p w14:paraId="15D168B4" w14:textId="77777777" w:rsidR="00F251F6" w:rsidRPr="007563FF" w:rsidRDefault="00F251F6" w:rsidP="001F0916">
      <w:pPr>
        <w:pStyle w:val="Bezodstpw"/>
        <w:numPr>
          <w:ilvl w:val="0"/>
          <w:numId w:val="2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przypadku, gdy rodzic nie może wziąć udziału w zebraniu z przyczyn od niego niezależnych powinien skonsultować się z wychowawcą oddziału w innym terminie.</w:t>
      </w:r>
    </w:p>
    <w:p w14:paraId="1DAA8DE5" w14:textId="77777777" w:rsidR="00CD272A" w:rsidRPr="007563FF" w:rsidRDefault="00CD272A" w:rsidP="007563FF">
      <w:pPr>
        <w:pStyle w:val="Bezodstpw"/>
        <w:jc w:val="both"/>
        <w:rPr>
          <w:rFonts w:ascii="Times New Roman" w:hAnsi="Times New Roman" w:cs="Times New Roman"/>
          <w:sz w:val="24"/>
          <w:szCs w:val="24"/>
          <w:lang w:eastAsia="zh-CN"/>
        </w:rPr>
      </w:pPr>
    </w:p>
    <w:p w14:paraId="33124F20" w14:textId="77777777" w:rsidR="00CD272A" w:rsidRPr="007E2AD6" w:rsidRDefault="00290F9C" w:rsidP="007E2AD6">
      <w:pPr>
        <w:pStyle w:val="Bezodstpw"/>
        <w:jc w:val="center"/>
        <w:rPr>
          <w:rFonts w:ascii="Times New Roman" w:hAnsi="Times New Roman" w:cs="Times New Roman"/>
          <w:b/>
          <w:bCs/>
          <w:color w:val="000000"/>
          <w:sz w:val="24"/>
          <w:szCs w:val="24"/>
          <w:lang w:eastAsia="zh-CN"/>
        </w:rPr>
      </w:pPr>
      <w:r w:rsidRPr="007E2AD6">
        <w:rPr>
          <w:rFonts w:ascii="Times New Roman" w:hAnsi="Times New Roman" w:cs="Times New Roman"/>
          <w:b/>
          <w:bCs/>
          <w:color w:val="000000"/>
          <w:sz w:val="24"/>
          <w:szCs w:val="24"/>
          <w:lang w:eastAsia="zh-CN"/>
        </w:rPr>
        <w:t>§ 20</w:t>
      </w:r>
      <w:r w:rsidR="00CD272A" w:rsidRPr="007E2AD6">
        <w:rPr>
          <w:rFonts w:ascii="Times New Roman" w:hAnsi="Times New Roman" w:cs="Times New Roman"/>
          <w:b/>
          <w:bCs/>
          <w:color w:val="000000"/>
          <w:sz w:val="24"/>
          <w:szCs w:val="24"/>
          <w:lang w:eastAsia="zh-CN"/>
        </w:rPr>
        <w:t>.</w:t>
      </w:r>
    </w:p>
    <w:p w14:paraId="60725CA9" w14:textId="77777777" w:rsidR="00CD272A" w:rsidRPr="007E2AD6" w:rsidRDefault="00CD272A" w:rsidP="007E2AD6">
      <w:pPr>
        <w:pStyle w:val="Bezodstpw"/>
        <w:jc w:val="center"/>
        <w:rPr>
          <w:rFonts w:ascii="Times New Roman" w:hAnsi="Times New Roman" w:cs="Times New Roman"/>
          <w:b/>
          <w:bCs/>
          <w:color w:val="000000"/>
          <w:sz w:val="24"/>
          <w:szCs w:val="24"/>
          <w:lang w:eastAsia="zh-CN"/>
        </w:rPr>
      </w:pPr>
      <w:r w:rsidRPr="007E2AD6">
        <w:rPr>
          <w:rFonts w:ascii="Times New Roman" w:hAnsi="Times New Roman" w:cs="Times New Roman"/>
          <w:b/>
          <w:bCs/>
          <w:color w:val="000000"/>
          <w:sz w:val="24"/>
          <w:szCs w:val="24"/>
          <w:lang w:eastAsia="zh-CN"/>
        </w:rPr>
        <w:t>Biblioteka szkolna</w:t>
      </w:r>
    </w:p>
    <w:p w14:paraId="1E5997AA" w14:textId="77777777" w:rsidR="00CD272A" w:rsidRPr="007563FF" w:rsidRDefault="00CD272A" w:rsidP="007563FF">
      <w:pPr>
        <w:pStyle w:val="Bezodstpw"/>
        <w:jc w:val="both"/>
        <w:rPr>
          <w:rFonts w:ascii="Times New Roman" w:hAnsi="Times New Roman" w:cs="Times New Roman"/>
          <w:color w:val="000000"/>
          <w:sz w:val="24"/>
          <w:szCs w:val="24"/>
          <w:lang w:eastAsia="zh-CN"/>
        </w:rPr>
      </w:pPr>
    </w:p>
    <w:p w14:paraId="6E1C072F" w14:textId="77777777" w:rsidR="00CD272A" w:rsidRPr="007563FF" w:rsidRDefault="00CD272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Biblioteka szkolna jest: </w:t>
      </w:r>
    </w:p>
    <w:p w14:paraId="444C7948"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interdyscyplinarną pracownią szkoły służącą realizacji potrzeb i zainteresowań uczniów, nauczycieli, rodziców i innych pracowników szkoły;</w:t>
      </w:r>
    </w:p>
    <w:p w14:paraId="44D58584"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ośrodkiem edukacji czytelniczej i informacyjnej;</w:t>
      </w:r>
    </w:p>
    <w:p w14:paraId="4E6FE1EF"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ośrodkiem informacji dla uczniów, nauczycieli i rodziców.</w:t>
      </w:r>
    </w:p>
    <w:p w14:paraId="353B6484" w14:textId="77777777" w:rsidR="00CD272A" w:rsidRPr="007563FF" w:rsidRDefault="00CD272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Biblioteka uczestniczy w pełnieniu podstawowych funkcji szkoły wobec uczniów: </w:t>
      </w:r>
    </w:p>
    <w:p w14:paraId="428BFBDD"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kształcąco-wychowawczej poprzez: </w:t>
      </w:r>
    </w:p>
    <w:p w14:paraId="0F4A13F2"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a) rozbudzanie i rozwijanie potrzeb czytelniczych,</w:t>
      </w:r>
    </w:p>
    <w:p w14:paraId="27EBE968"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 przygotowanie do korzystania z różnych źródeł informacji,</w:t>
      </w:r>
    </w:p>
    <w:p w14:paraId="206600FE"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 kształcenie kultury czytelniczej,</w:t>
      </w:r>
    </w:p>
    <w:p w14:paraId="0440CB52"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 wdrażanie do poszanowania książki;</w:t>
      </w:r>
    </w:p>
    <w:p w14:paraId="44C4C15C"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wychowawczo-opiekuńczej poprzez: </w:t>
      </w:r>
    </w:p>
    <w:p w14:paraId="4B3AC595"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a) współdziałanie z nauczycielami, </w:t>
      </w:r>
    </w:p>
    <w:p w14:paraId="28BAB2D5"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b) wspieranie prac mających na celu wyrównywanie szans uczniów, </w:t>
      </w:r>
    </w:p>
    <w:p w14:paraId="1D6B56B8"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 otaczanie opieką uczniów szczególnie uzdolnionych,</w:t>
      </w:r>
    </w:p>
    <w:p w14:paraId="39EA934E"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 pomoc uczniom z trudnościami w nauce;</w:t>
      </w:r>
    </w:p>
    <w:p w14:paraId="7721F598"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kulturalno-rekreacyjnej poprzez uczestniczenie w rozwoju życia kulturalnego.</w:t>
      </w:r>
    </w:p>
    <w:p w14:paraId="6CD7B563" w14:textId="77777777" w:rsidR="00CD272A" w:rsidRPr="007563FF" w:rsidRDefault="00CD272A" w:rsidP="007563FF">
      <w:pPr>
        <w:pStyle w:val="Bezodstpw"/>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3. Biblioteka służy nauczycielom w codziennej pracy dydaktyczno-wychowawczej, wspiera ich dokształcanie, doskonalenie zawodowe i pracę twórczą.</w:t>
      </w:r>
    </w:p>
    <w:p w14:paraId="2A5689D5" w14:textId="77777777" w:rsidR="00CD272A" w:rsidRPr="007563FF" w:rsidRDefault="00CD272A" w:rsidP="007563FF">
      <w:pPr>
        <w:pStyle w:val="Bezodstpw"/>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4. Biblioteka udostępnia rodzicom uczniów literaturę wspierającą ich w procesie wychowania oraz przezwyciężania kłopotów wychowawczych.</w:t>
      </w:r>
    </w:p>
    <w:p w14:paraId="54F27563" w14:textId="77777777" w:rsidR="00C72D56" w:rsidRPr="007563FF" w:rsidRDefault="00C72D56" w:rsidP="007563FF">
      <w:pPr>
        <w:pStyle w:val="Bezodstpw"/>
        <w:jc w:val="both"/>
        <w:rPr>
          <w:rFonts w:ascii="Times New Roman" w:hAnsi="Times New Roman" w:cs="Times New Roman"/>
          <w:color w:val="000000"/>
          <w:sz w:val="24"/>
          <w:szCs w:val="24"/>
          <w:lang w:eastAsia="zh-CN"/>
        </w:rPr>
      </w:pPr>
    </w:p>
    <w:p w14:paraId="748E3BF7" w14:textId="77777777" w:rsidR="00C72D56" w:rsidRPr="007E2AD6" w:rsidRDefault="00290F9C" w:rsidP="007E2AD6">
      <w:pPr>
        <w:pStyle w:val="Bezodstpw"/>
        <w:jc w:val="center"/>
        <w:rPr>
          <w:rFonts w:ascii="Times New Roman" w:hAnsi="Times New Roman" w:cs="Times New Roman"/>
          <w:b/>
          <w:bCs/>
          <w:color w:val="000000"/>
          <w:sz w:val="24"/>
          <w:szCs w:val="24"/>
          <w:lang w:eastAsia="zh-CN"/>
        </w:rPr>
      </w:pPr>
      <w:r w:rsidRPr="007E2AD6">
        <w:rPr>
          <w:rFonts w:ascii="Times New Roman" w:hAnsi="Times New Roman" w:cs="Times New Roman"/>
          <w:b/>
          <w:bCs/>
          <w:color w:val="000000"/>
          <w:sz w:val="24"/>
          <w:szCs w:val="24"/>
          <w:lang w:eastAsia="zh-CN"/>
        </w:rPr>
        <w:t>§ 21</w:t>
      </w:r>
      <w:r w:rsidR="00C72D56" w:rsidRPr="007E2AD6">
        <w:rPr>
          <w:rFonts w:ascii="Times New Roman" w:hAnsi="Times New Roman" w:cs="Times New Roman"/>
          <w:b/>
          <w:bCs/>
          <w:color w:val="000000"/>
          <w:sz w:val="24"/>
          <w:szCs w:val="24"/>
          <w:lang w:eastAsia="zh-CN"/>
        </w:rPr>
        <w:t>.</w:t>
      </w:r>
    </w:p>
    <w:p w14:paraId="0F9F6D3E" w14:textId="77777777" w:rsidR="00CD272A" w:rsidRPr="007563FF" w:rsidRDefault="00CD272A" w:rsidP="007563FF">
      <w:pPr>
        <w:pStyle w:val="Bezodstpw"/>
        <w:jc w:val="both"/>
        <w:rPr>
          <w:rFonts w:ascii="Times New Roman" w:hAnsi="Times New Roman" w:cs="Times New Roman"/>
          <w:color w:val="000000"/>
          <w:sz w:val="24"/>
          <w:szCs w:val="24"/>
          <w:lang w:eastAsia="zh-CN"/>
        </w:rPr>
      </w:pPr>
    </w:p>
    <w:p w14:paraId="722E9666" w14:textId="77777777" w:rsidR="00CD272A" w:rsidRPr="007563FF"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Bezpośredni nadzór nad biblioteką sprawuje dyrektor szkoły, który: </w:t>
      </w:r>
    </w:p>
    <w:p w14:paraId="004CADB6" w14:textId="77777777" w:rsidR="00CD272A" w:rsidRPr="007563FF" w:rsidRDefault="00CD272A" w:rsidP="001F0916">
      <w:pPr>
        <w:pStyle w:val="Bezodstpw"/>
        <w:numPr>
          <w:ilvl w:val="0"/>
          <w:numId w:val="27"/>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zapewnia pomieszczenie i jego wyposażenie warunkujące prawidłową pracę biblioteki, bezpieczeństwo i nienaruszalność mienia;</w:t>
      </w:r>
    </w:p>
    <w:p w14:paraId="18B0CCE7" w14:textId="77777777" w:rsidR="00CD272A" w:rsidRPr="007563FF" w:rsidRDefault="00CD272A" w:rsidP="001F0916">
      <w:pPr>
        <w:pStyle w:val="Bezodstpw"/>
        <w:numPr>
          <w:ilvl w:val="0"/>
          <w:numId w:val="27"/>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zatrudnia nauczyciela-bibliotekarza zapewniając mu warunki do doskonalenia zawodowego;</w:t>
      </w:r>
    </w:p>
    <w:p w14:paraId="51B16CB8" w14:textId="77777777" w:rsidR="00CD272A" w:rsidRPr="007563FF" w:rsidRDefault="00CD272A" w:rsidP="001F0916">
      <w:pPr>
        <w:pStyle w:val="Bezodstpw"/>
        <w:numPr>
          <w:ilvl w:val="0"/>
          <w:numId w:val="27"/>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lastRenderedPageBreak/>
        <w:t>przydziela środki finansowe na działalność biblioteki;</w:t>
      </w:r>
    </w:p>
    <w:p w14:paraId="1EA4BCE6" w14:textId="77777777" w:rsidR="00CD272A" w:rsidRPr="007563FF" w:rsidRDefault="00CD272A" w:rsidP="001F0916">
      <w:pPr>
        <w:pStyle w:val="Bezodstpw"/>
        <w:numPr>
          <w:ilvl w:val="0"/>
          <w:numId w:val="27"/>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zarządza zbiorem biblioteki, dba o jej protokolarne przekazanie przy zmianie bibliotekarza.</w:t>
      </w:r>
    </w:p>
    <w:p w14:paraId="30EF7861" w14:textId="77777777" w:rsidR="00CD272A" w:rsidRPr="007563FF"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Biblioteką kieruje nauczyciel-bibliotekarz, którego zadania ujęte są w planie pracy biblioteki. </w:t>
      </w:r>
    </w:p>
    <w:p w14:paraId="6DE9FD3F" w14:textId="77777777" w:rsidR="00CD272A" w:rsidRPr="007563FF"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Lokal biblioteki składa się z pomieszczenia, które umożliwia: </w:t>
      </w:r>
    </w:p>
    <w:p w14:paraId="44A55C30" w14:textId="77777777" w:rsidR="00CD272A" w:rsidRPr="007563FF" w:rsidRDefault="00CD272A" w:rsidP="001F0916">
      <w:pPr>
        <w:pStyle w:val="Bezodstpw"/>
        <w:numPr>
          <w:ilvl w:val="0"/>
          <w:numId w:val="28"/>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gromadzenie i opracowanie zbiorów;</w:t>
      </w:r>
    </w:p>
    <w:p w14:paraId="16CE727C" w14:textId="77777777" w:rsidR="00CD272A" w:rsidRPr="007563FF" w:rsidRDefault="00CD272A" w:rsidP="001F0916">
      <w:pPr>
        <w:pStyle w:val="Bezodstpw"/>
        <w:numPr>
          <w:ilvl w:val="0"/>
          <w:numId w:val="28"/>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korzystanie ze zbiorów biblioteki;</w:t>
      </w:r>
    </w:p>
    <w:p w14:paraId="090AB8BF" w14:textId="77777777" w:rsidR="00CD272A" w:rsidRPr="007563FF" w:rsidRDefault="00CD272A" w:rsidP="001F0916">
      <w:pPr>
        <w:pStyle w:val="Bezodstpw"/>
        <w:numPr>
          <w:ilvl w:val="0"/>
          <w:numId w:val="28"/>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prowadzenie zajęć z uczniami;</w:t>
      </w:r>
    </w:p>
    <w:p w14:paraId="7B5E259D" w14:textId="77777777" w:rsidR="00CD272A" w:rsidRPr="007563FF"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Biblioteka gromadzi następujące materiały: </w:t>
      </w:r>
    </w:p>
    <w:p w14:paraId="65D5FB02" w14:textId="77777777" w:rsidR="00CD272A" w:rsidRPr="007563FF" w:rsidRDefault="00CD272A" w:rsidP="001F0916">
      <w:pPr>
        <w:pStyle w:val="Bezodstpw"/>
        <w:numPr>
          <w:ilvl w:val="0"/>
          <w:numId w:val="29"/>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wydawnictwa zwarte (książki, broszury);</w:t>
      </w:r>
    </w:p>
    <w:p w14:paraId="5D0B690C" w14:textId="77777777" w:rsidR="007E2AD6" w:rsidRDefault="00CD272A" w:rsidP="001F0916">
      <w:pPr>
        <w:pStyle w:val="Bezodstpw"/>
        <w:numPr>
          <w:ilvl w:val="0"/>
          <w:numId w:val="29"/>
        </w:numPr>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wydawnictwa ciągłe (czasopisma);</w:t>
      </w:r>
    </w:p>
    <w:p w14:paraId="19C9CBBA" w14:textId="77777777" w:rsidR="00CD272A" w:rsidRPr="007E2AD6"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E2AD6">
        <w:rPr>
          <w:rFonts w:ascii="Times New Roman" w:hAnsi="Times New Roman" w:cs="Times New Roman"/>
          <w:color w:val="000000"/>
          <w:sz w:val="24"/>
          <w:szCs w:val="24"/>
          <w:lang w:eastAsia="zh-CN"/>
        </w:rPr>
        <w:t>Wydatki biblioteki są pokrywane z budżetu szkoły, przy czym działalność biblioteki może być wspierana finansowo przez ragę rodziców i innych ofiarodawców.</w:t>
      </w:r>
    </w:p>
    <w:p w14:paraId="6D99544B" w14:textId="77777777" w:rsidR="00CD272A" w:rsidRPr="007563FF" w:rsidRDefault="00CD272A" w:rsidP="001F0916">
      <w:pPr>
        <w:pStyle w:val="Bezodstpw"/>
        <w:numPr>
          <w:ilvl w:val="0"/>
          <w:numId w:val="26"/>
        </w:numPr>
        <w:ind w:left="0" w:firstLine="0"/>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Czas pracy biblioteki: </w:t>
      </w:r>
    </w:p>
    <w:p w14:paraId="2E43A427" w14:textId="77777777" w:rsidR="00CD272A" w:rsidRPr="007563FF" w:rsidRDefault="00CD272A" w:rsidP="001F0916">
      <w:pPr>
        <w:pStyle w:val="Bezodstpw"/>
        <w:numPr>
          <w:ilvl w:val="0"/>
          <w:numId w:val="30"/>
        </w:numPr>
        <w:ind w:hanging="153"/>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biblioteka udostępnia swe zbiory w c</w:t>
      </w:r>
      <w:r w:rsidR="00C72D56" w:rsidRPr="007563FF">
        <w:rPr>
          <w:rFonts w:ascii="Times New Roman" w:hAnsi="Times New Roman" w:cs="Times New Roman"/>
          <w:color w:val="000000"/>
          <w:sz w:val="24"/>
          <w:szCs w:val="24"/>
          <w:lang w:eastAsia="zh-CN"/>
        </w:rPr>
        <w:t>zasie trwania zajęć dydaktyczno-</w:t>
      </w:r>
      <w:r w:rsidRPr="007563FF">
        <w:rPr>
          <w:rFonts w:ascii="Times New Roman" w:hAnsi="Times New Roman" w:cs="Times New Roman"/>
          <w:color w:val="000000"/>
          <w:sz w:val="24"/>
          <w:szCs w:val="24"/>
          <w:lang w:eastAsia="zh-CN"/>
        </w:rPr>
        <w:t>wychowawczych zgodnie z organizacją roku szkolnego;</w:t>
      </w:r>
    </w:p>
    <w:p w14:paraId="73FD3D03" w14:textId="77777777" w:rsidR="00CD272A" w:rsidRPr="007563FF" w:rsidRDefault="007E2AD6" w:rsidP="007E2AD6">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CD272A" w:rsidRPr="007563FF">
        <w:rPr>
          <w:rFonts w:ascii="Times New Roman" w:hAnsi="Times New Roman" w:cs="Times New Roman"/>
          <w:sz w:val="24"/>
          <w:szCs w:val="24"/>
          <w:lang w:eastAsia="zh-CN"/>
        </w:rPr>
        <w:t>czas pracy biblioteki ustalony jest na początku roku szkolnego z dyrektorem szkoły i zapewnia możliwość korzystania z księgozbioru w czasie zajęć lekcyjnych i po ich zakończeniu.</w:t>
      </w:r>
    </w:p>
    <w:p w14:paraId="551A9BEB" w14:textId="77777777" w:rsidR="00CD272A" w:rsidRPr="007563FF" w:rsidRDefault="00CD272A" w:rsidP="007563FF">
      <w:pPr>
        <w:pStyle w:val="Bezodstpw"/>
        <w:jc w:val="both"/>
        <w:rPr>
          <w:rFonts w:ascii="Times New Roman" w:eastAsia="Calibri" w:hAnsi="Times New Roman" w:cs="Times New Roman"/>
          <w:sz w:val="24"/>
          <w:szCs w:val="24"/>
          <w:lang w:eastAsia="zh-CN"/>
        </w:rPr>
      </w:pPr>
      <w:r w:rsidRPr="007563FF">
        <w:rPr>
          <w:rFonts w:ascii="Times New Roman" w:hAnsi="Times New Roman" w:cs="Times New Roman"/>
          <w:sz w:val="24"/>
          <w:szCs w:val="24"/>
          <w:lang w:eastAsia="zh-CN"/>
        </w:rPr>
        <w:t xml:space="preserve">7. </w:t>
      </w:r>
      <w:r w:rsidRPr="007563FF">
        <w:rPr>
          <w:rFonts w:ascii="Times New Roman" w:eastAsia="Calibri" w:hAnsi="Times New Roman" w:cs="Times New Roman"/>
          <w:sz w:val="24"/>
          <w:szCs w:val="24"/>
          <w:lang w:eastAsia="zh-CN"/>
        </w:rPr>
        <w:t>Zadania biblioteki szkolnej:</w:t>
      </w:r>
    </w:p>
    <w:p w14:paraId="78DC5BB6"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1) popularyzacja nowości bibliotecznych;</w:t>
      </w:r>
    </w:p>
    <w:p w14:paraId="38B7510D"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2) statystyka czytelnictwa;</w:t>
      </w:r>
    </w:p>
    <w:p w14:paraId="6BAD23FB"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3) informacja problemowa oparta na wykorzystaniu tradycyjnego i komputerowego warsztatu informacyjnego;</w:t>
      </w:r>
    </w:p>
    <w:p w14:paraId="6C4A403A"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4) komputeryzacja biblioteki;</w:t>
      </w:r>
    </w:p>
    <w:p w14:paraId="778EEE92"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5) renowacja i konserwacja księgozbioru;</w:t>
      </w:r>
    </w:p>
    <w:p w14:paraId="416360D5"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6) systematyczna praca z czytelnikiem indywidualnym, grupowym, zbiorowym;</w:t>
      </w:r>
    </w:p>
    <w:p w14:paraId="1C86A6B8"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7) współpraca z radą pedagogiczną, radą rodziców;</w:t>
      </w:r>
    </w:p>
    <w:p w14:paraId="74B6A46D"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8) współpraca z innymi bibliotekami na terenie gminy;</w:t>
      </w:r>
    </w:p>
    <w:p w14:paraId="1DCEE3A9"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9) Wykształcenie u uczniów umiejętności związanych z wyszukiwaniem, gromadzeniem, przetwarzaniem i tworzeniem informacji.</w:t>
      </w:r>
    </w:p>
    <w:p w14:paraId="250079D3" w14:textId="77777777" w:rsidR="00CD272A" w:rsidRPr="007563FF" w:rsidRDefault="00CD272A" w:rsidP="007563FF">
      <w:pPr>
        <w:pStyle w:val="Bezodstpw"/>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 xml:space="preserve">8. Biblioteka w szczególności podejmuje działania związane z: </w:t>
      </w:r>
    </w:p>
    <w:p w14:paraId="1E4E6CAB"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1)</w:t>
      </w:r>
      <w:r w:rsidRPr="007563FF">
        <w:rPr>
          <w:rFonts w:ascii="Times New Roman" w:eastAsia="Calibri" w:hAnsi="Times New Roman" w:cs="Times New Roman"/>
          <w:sz w:val="24"/>
          <w:szCs w:val="24"/>
          <w:lang w:eastAsia="zh-CN"/>
        </w:rPr>
        <w:tab/>
        <w:t>rozbudzaniem i rozwijaniem potrzeb i zainteresowań czytelniczych;</w:t>
      </w:r>
    </w:p>
    <w:p w14:paraId="41ABADDE"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2)</w:t>
      </w:r>
      <w:r w:rsidRPr="007563FF">
        <w:rPr>
          <w:rFonts w:ascii="Times New Roman" w:eastAsia="Calibri" w:hAnsi="Times New Roman" w:cs="Times New Roman"/>
          <w:sz w:val="24"/>
          <w:szCs w:val="24"/>
          <w:lang w:eastAsia="zh-CN"/>
        </w:rPr>
        <w:tab/>
        <w:t>przygotowaniem do korzystania z różnych źródeł informacji;</w:t>
      </w:r>
    </w:p>
    <w:p w14:paraId="7239FE01"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3)</w:t>
      </w:r>
      <w:r w:rsidRPr="007563FF">
        <w:rPr>
          <w:rFonts w:ascii="Times New Roman" w:eastAsia="Calibri" w:hAnsi="Times New Roman" w:cs="Times New Roman"/>
          <w:sz w:val="24"/>
          <w:szCs w:val="24"/>
          <w:lang w:eastAsia="zh-CN"/>
        </w:rPr>
        <w:tab/>
        <w:t xml:space="preserve">kształtowaniem kultury czytelniczej, </w:t>
      </w:r>
    </w:p>
    <w:p w14:paraId="35D25CD5"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4)</w:t>
      </w:r>
      <w:r w:rsidRPr="007563FF">
        <w:rPr>
          <w:rFonts w:ascii="Times New Roman" w:eastAsia="Calibri" w:hAnsi="Times New Roman" w:cs="Times New Roman"/>
          <w:sz w:val="24"/>
          <w:szCs w:val="24"/>
          <w:lang w:eastAsia="zh-CN"/>
        </w:rPr>
        <w:tab/>
        <w:t>udzielaniem pomocy nauczycielom w ich pracy i doskonaleniu zawodowym;</w:t>
      </w:r>
    </w:p>
    <w:p w14:paraId="62402394"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5)</w:t>
      </w:r>
      <w:r w:rsidRPr="007563FF">
        <w:rPr>
          <w:rFonts w:ascii="Times New Roman" w:eastAsia="Calibri" w:hAnsi="Times New Roman" w:cs="Times New Roman"/>
          <w:sz w:val="24"/>
          <w:szCs w:val="24"/>
          <w:lang w:eastAsia="zh-CN"/>
        </w:rPr>
        <w:tab/>
        <w:t>przygotowaniem do funkcjonowania w społeczeństwie informacyjnym;</w:t>
      </w:r>
    </w:p>
    <w:p w14:paraId="51A1DA8D"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6)</w:t>
      </w:r>
      <w:r w:rsidRPr="007563FF">
        <w:rPr>
          <w:rFonts w:ascii="Times New Roman" w:eastAsia="Calibri" w:hAnsi="Times New Roman" w:cs="Times New Roman"/>
          <w:sz w:val="24"/>
          <w:szCs w:val="24"/>
          <w:lang w:eastAsia="zh-CN"/>
        </w:rPr>
        <w:tab/>
        <w:t>doskonaleniem umiejętności uczenia się;</w:t>
      </w:r>
    </w:p>
    <w:p w14:paraId="494A41BE"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7)</w:t>
      </w:r>
      <w:r w:rsidRPr="007563FF">
        <w:rPr>
          <w:rFonts w:ascii="Times New Roman" w:eastAsia="Calibri" w:hAnsi="Times New Roman" w:cs="Times New Roman"/>
          <w:sz w:val="24"/>
          <w:szCs w:val="24"/>
          <w:lang w:eastAsia="zh-CN"/>
        </w:rPr>
        <w:tab/>
        <w:t>otaczaniem opieką uczniów szczególnie uzdolnionych;</w:t>
      </w:r>
    </w:p>
    <w:p w14:paraId="40C8ECCA"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8)</w:t>
      </w:r>
      <w:r w:rsidRPr="007563FF">
        <w:rPr>
          <w:rFonts w:ascii="Times New Roman" w:eastAsia="Calibri" w:hAnsi="Times New Roman" w:cs="Times New Roman"/>
          <w:sz w:val="24"/>
          <w:szCs w:val="24"/>
          <w:lang w:eastAsia="zh-CN"/>
        </w:rPr>
        <w:tab/>
        <w:t xml:space="preserve">pomocą uczniom mającym trudności w nauce; </w:t>
      </w:r>
    </w:p>
    <w:p w14:paraId="7730E842"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9)</w:t>
      </w:r>
      <w:r w:rsidRPr="007563FF">
        <w:rPr>
          <w:rFonts w:ascii="Times New Roman" w:eastAsia="Calibri" w:hAnsi="Times New Roman" w:cs="Times New Roman"/>
          <w:sz w:val="24"/>
          <w:szCs w:val="24"/>
          <w:lang w:eastAsia="zh-CN"/>
        </w:rPr>
        <w:tab/>
        <w:t>ewidencją materiałów bibliotecznych, polegającą na ujęciu wpływów i ubytków w sposób umożliwiający identyfikację tych materiałów oraz na ujęciu ilościowym i wartościowym ich stanu z zachodzącymi w nim zmianami.</w:t>
      </w:r>
    </w:p>
    <w:p w14:paraId="2A4B14E1" w14:textId="77777777" w:rsidR="00CD272A" w:rsidRPr="007563FF" w:rsidRDefault="00CD272A" w:rsidP="007563FF">
      <w:pPr>
        <w:pStyle w:val="Bezodstpw"/>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 xml:space="preserve">9. Biblioteka współpracuje z pracownikami Szkoły, radą rodziców, innymi bibliotekami oraz instytucjami kulturalno-oświatowymi w zakresie: </w:t>
      </w:r>
    </w:p>
    <w:p w14:paraId="1D6CBA9B"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 xml:space="preserve">1) organizowania konkursów i imprez szkolnych i pozaszkolnych; </w:t>
      </w:r>
    </w:p>
    <w:p w14:paraId="6F3F8EFE"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 xml:space="preserve">2) wymiany doświadczeń i informacji, z zastrzeżeniem zachowania zasad przetwarzania informacji i danych osobowych, w szczególności ich zabezpieczenia przed </w:t>
      </w:r>
      <w:r w:rsidRPr="007563FF">
        <w:rPr>
          <w:rFonts w:ascii="Times New Roman" w:eastAsia="Calibri" w:hAnsi="Times New Roman" w:cs="Times New Roman"/>
          <w:sz w:val="24"/>
          <w:szCs w:val="24"/>
          <w:lang w:eastAsia="zh-CN"/>
        </w:rPr>
        <w:lastRenderedPageBreak/>
        <w:t>niepowołanym dostępem, nieuzasadnioną modyfikacją, zniszczeniem, nielegalnym ujawnieniem lub pozyskaniem.</w:t>
      </w:r>
    </w:p>
    <w:p w14:paraId="745D996F" w14:textId="77777777" w:rsidR="00CD272A" w:rsidRPr="007563FF" w:rsidRDefault="00CD272A" w:rsidP="007563FF">
      <w:pPr>
        <w:pStyle w:val="Bezodstpw"/>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 xml:space="preserve">10. Zasady współpracy biblioteki z uczniami: </w:t>
      </w:r>
    </w:p>
    <w:p w14:paraId="45D43E92"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1)</w:t>
      </w:r>
      <w:r w:rsidRPr="007563FF">
        <w:rPr>
          <w:rFonts w:ascii="Times New Roman" w:eastAsia="Calibri" w:hAnsi="Times New Roman" w:cs="Times New Roman"/>
          <w:sz w:val="24"/>
          <w:szCs w:val="24"/>
          <w:lang w:eastAsia="zh-CN"/>
        </w:rPr>
        <w:tab/>
        <w:t>udostępnianie zbiorów do domu, w czytelni i na zajęcia lekcyjne;</w:t>
      </w:r>
    </w:p>
    <w:p w14:paraId="7A713BA1"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2)</w:t>
      </w:r>
      <w:r w:rsidRPr="007563FF">
        <w:rPr>
          <w:rFonts w:ascii="Times New Roman" w:eastAsia="Calibri" w:hAnsi="Times New Roman" w:cs="Times New Roman"/>
          <w:sz w:val="24"/>
          <w:szCs w:val="24"/>
          <w:lang w:eastAsia="zh-CN"/>
        </w:rPr>
        <w:tab/>
        <w:t>rozpoznawanie i wspieranie zainteresowań i potrzeb czytelniczych i literackich poprzez rozmowy indywidualne, ankiety, konkursy;</w:t>
      </w:r>
    </w:p>
    <w:p w14:paraId="65099276"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3) informowanie o zbiorach, doradzanie;</w:t>
      </w:r>
    </w:p>
    <w:p w14:paraId="3B44A630"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4)</w:t>
      </w:r>
      <w:r w:rsidRPr="007563FF">
        <w:rPr>
          <w:rFonts w:ascii="Times New Roman" w:eastAsia="Calibri" w:hAnsi="Times New Roman" w:cs="Times New Roman"/>
          <w:sz w:val="24"/>
          <w:szCs w:val="24"/>
          <w:lang w:eastAsia="zh-CN"/>
        </w:rPr>
        <w:tab/>
        <w:t xml:space="preserve">prowadzenie lekcji bibliotecznych i zajęć indywidualnych podczas odwiedzin uczniów w </w:t>
      </w:r>
      <w:r w:rsidR="007E2AD6">
        <w:rPr>
          <w:rFonts w:ascii="Times New Roman" w:eastAsia="Calibri" w:hAnsi="Times New Roman" w:cs="Times New Roman"/>
          <w:sz w:val="24"/>
          <w:szCs w:val="24"/>
          <w:lang w:eastAsia="zh-CN"/>
        </w:rPr>
        <w:t xml:space="preserve"> </w:t>
      </w:r>
      <w:r w:rsidRPr="007563FF">
        <w:rPr>
          <w:rFonts w:ascii="Times New Roman" w:eastAsia="Calibri" w:hAnsi="Times New Roman" w:cs="Times New Roman"/>
          <w:sz w:val="24"/>
          <w:szCs w:val="24"/>
          <w:lang w:eastAsia="zh-CN"/>
        </w:rPr>
        <w:t>Bibliotece;</w:t>
      </w:r>
    </w:p>
    <w:p w14:paraId="53A859CD" w14:textId="77777777" w:rsidR="00CD272A" w:rsidRPr="007563FF" w:rsidRDefault="00CD272A" w:rsidP="007E2AD6">
      <w:pPr>
        <w:pStyle w:val="Bezodstpw"/>
        <w:ind w:left="567"/>
        <w:jc w:val="both"/>
        <w:rPr>
          <w:rFonts w:ascii="Times New Roman" w:eastAsia="Calibri" w:hAnsi="Times New Roman" w:cs="Times New Roman"/>
          <w:sz w:val="24"/>
          <w:szCs w:val="24"/>
          <w:lang w:eastAsia="zh-CN"/>
        </w:rPr>
      </w:pPr>
      <w:r w:rsidRPr="007563FF">
        <w:rPr>
          <w:rFonts w:ascii="Times New Roman" w:eastAsia="Calibri" w:hAnsi="Times New Roman" w:cs="Times New Roman"/>
          <w:sz w:val="24"/>
          <w:szCs w:val="24"/>
          <w:lang w:eastAsia="zh-CN"/>
        </w:rPr>
        <w:t>5)</w:t>
      </w:r>
      <w:r w:rsidRPr="007563FF">
        <w:rPr>
          <w:rFonts w:ascii="Times New Roman" w:eastAsia="Calibri" w:hAnsi="Times New Roman" w:cs="Times New Roman"/>
          <w:sz w:val="24"/>
          <w:szCs w:val="24"/>
          <w:lang w:eastAsia="zh-CN"/>
        </w:rPr>
        <w:tab/>
        <w:t>pomaganie uczniom w odrabianiu lekcji, poszukiwaniu potrzebnych informacji;</w:t>
      </w:r>
    </w:p>
    <w:p w14:paraId="7C89E98E" w14:textId="77777777" w:rsidR="00CD272A" w:rsidRPr="007563FF" w:rsidRDefault="00CD272A" w:rsidP="007E2AD6">
      <w:pPr>
        <w:pStyle w:val="Bezodstpw"/>
        <w:ind w:left="567"/>
        <w:jc w:val="both"/>
        <w:rPr>
          <w:rFonts w:ascii="Times New Roman" w:hAnsi="Times New Roman" w:cs="Times New Roman"/>
          <w:sz w:val="24"/>
          <w:szCs w:val="24"/>
          <w:lang w:eastAsia="zh-CN"/>
        </w:rPr>
      </w:pPr>
      <w:r w:rsidRPr="007563FF">
        <w:rPr>
          <w:rFonts w:ascii="Times New Roman" w:eastAsia="Calibri" w:hAnsi="Times New Roman" w:cs="Times New Roman"/>
          <w:sz w:val="24"/>
          <w:szCs w:val="24"/>
          <w:lang w:eastAsia="zh-CN"/>
        </w:rPr>
        <w:t>6)</w:t>
      </w:r>
      <w:r w:rsidRPr="007563FF">
        <w:rPr>
          <w:rFonts w:ascii="Times New Roman" w:eastAsia="Calibri" w:hAnsi="Times New Roman" w:cs="Times New Roman"/>
          <w:sz w:val="24"/>
          <w:szCs w:val="24"/>
          <w:lang w:eastAsia="zh-CN"/>
        </w:rPr>
        <w:tab/>
        <w:t>opieka nad uczniami przebywającymi w czytelni.</w:t>
      </w:r>
    </w:p>
    <w:p w14:paraId="51D1F5DB" w14:textId="77777777" w:rsidR="00CD272A" w:rsidRPr="007563FF" w:rsidRDefault="00CD272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Współpraca biblioteki szkolnej z nauczycielami odbywa się poprzez:</w:t>
      </w:r>
    </w:p>
    <w:p w14:paraId="7ED1A367"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udostępnianie programów nauczania, podręczników, materiałów edukacyjnych i materiałów ćwiczeniowych;</w:t>
      </w:r>
    </w:p>
    <w:p w14:paraId="4B76A63F"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współpracę z nauczycielami w zakresie rozwijania potrzeb i zainteresowań czytelniczych uczniów;</w:t>
      </w:r>
    </w:p>
    <w:p w14:paraId="21D4943B"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współdziałanie w tworzeniu warsztatu informacyjnego;</w:t>
      </w:r>
    </w:p>
    <w:p w14:paraId="73477100"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zgłaszanie propozycji dotyczących gromadzenia zbiorów;</w:t>
      </w:r>
    </w:p>
    <w:p w14:paraId="16C6F77A"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udzielanie pomocy w selekcji zbiorów;</w:t>
      </w:r>
    </w:p>
    <w:p w14:paraId="6A10BB24"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współdziałanie w zakresie egzekwowania postanowień regulaminu biblioteki;</w:t>
      </w:r>
    </w:p>
    <w:p w14:paraId="1EE83A48"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umieszczanie wykazu nowości w pokoju nauczycielskim do wiadomości nauczycieli;</w:t>
      </w:r>
    </w:p>
    <w:p w14:paraId="4E10ACB4"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współudział w organizacji imprez szkolnych, konkursów.</w:t>
      </w:r>
    </w:p>
    <w:p w14:paraId="70BE5958" w14:textId="77777777" w:rsidR="00CD272A" w:rsidRPr="007563FF" w:rsidRDefault="00CD272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12. Współpraca biblioteki szkolnej z rodzicami, środowiskiem i innymi bibliotekami odbywa się poprzez:</w:t>
      </w:r>
    </w:p>
    <w:p w14:paraId="51766AA5"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wyposażanie uczniów w bezpłatne podręczniki, materiały edukacyjne i materiały ćwiczeniowe;</w:t>
      </w:r>
    </w:p>
    <w:p w14:paraId="46E62883"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organizowanie imprez w środowisku lokalnym;</w:t>
      </w:r>
    </w:p>
    <w:p w14:paraId="06AD0B00"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wypożyczanie książek zainteresowanym rodzicom;</w:t>
      </w:r>
    </w:p>
    <w:p w14:paraId="378BB792"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informowanie rodziców o aktywności czytelniczej dzieci;</w:t>
      </w:r>
    </w:p>
    <w:p w14:paraId="060E3B34"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organizację wycieczek do innych bibliotek;</w:t>
      </w:r>
    </w:p>
    <w:p w14:paraId="6B01E13A"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współuczestnictwo w organizowaniu różnorodnych działań na rzecz czytelnictwa;</w:t>
      </w:r>
    </w:p>
    <w:p w14:paraId="422A55C5"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wspieranie działalności kulturalnej bibliotek na szczeblu miejskim;</w:t>
      </w:r>
    </w:p>
    <w:p w14:paraId="6D294F63"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uczestnictwo w lekcjach bibliotecznych przeprowadzanych przez bibliotekarzy z innych bibliotek;</w:t>
      </w:r>
    </w:p>
    <w:p w14:paraId="64D78D96"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udział w spotkaniach z pisarzami;</w:t>
      </w:r>
    </w:p>
    <w:p w14:paraId="3C5FA0D0" w14:textId="77777777" w:rsidR="00CD272A" w:rsidRPr="007563FF" w:rsidRDefault="00CD272A" w:rsidP="00736848">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udział w konkursach poetyckich i plastycznych.</w:t>
      </w:r>
    </w:p>
    <w:p w14:paraId="3BA925ED" w14:textId="77777777" w:rsidR="00C72D56" w:rsidRPr="007563FF" w:rsidRDefault="00C72D56" w:rsidP="007563FF">
      <w:pPr>
        <w:pStyle w:val="Bezodstpw"/>
        <w:jc w:val="both"/>
        <w:rPr>
          <w:rFonts w:ascii="Times New Roman" w:hAnsi="Times New Roman" w:cs="Times New Roman"/>
          <w:sz w:val="24"/>
          <w:szCs w:val="24"/>
          <w:lang w:eastAsia="zh-CN"/>
        </w:rPr>
      </w:pPr>
    </w:p>
    <w:p w14:paraId="6320D12F" w14:textId="77777777" w:rsidR="00C72D56" w:rsidRPr="004E476C" w:rsidRDefault="00290F9C"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22</w:t>
      </w:r>
      <w:r w:rsidR="00C72D56" w:rsidRPr="004E476C">
        <w:rPr>
          <w:rFonts w:ascii="Times New Roman" w:hAnsi="Times New Roman" w:cs="Times New Roman"/>
          <w:b/>
          <w:bCs/>
          <w:sz w:val="24"/>
          <w:szCs w:val="24"/>
          <w:lang w:eastAsia="zh-CN"/>
        </w:rPr>
        <w:t>.</w:t>
      </w:r>
    </w:p>
    <w:p w14:paraId="7D05DAFA" w14:textId="77777777" w:rsidR="00C72D56" w:rsidRPr="007563FF" w:rsidRDefault="00C72D56" w:rsidP="007563FF">
      <w:pPr>
        <w:pStyle w:val="Bezodstpw"/>
        <w:jc w:val="both"/>
        <w:rPr>
          <w:rFonts w:ascii="Times New Roman" w:hAnsi="Times New Roman" w:cs="Times New Roman"/>
          <w:sz w:val="24"/>
          <w:szCs w:val="24"/>
          <w:lang w:eastAsia="zh-CN"/>
        </w:rPr>
      </w:pPr>
    </w:p>
    <w:p w14:paraId="64AEA008"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ab/>
        <w:t>Uczniowie szkoły podstawowej mają prawo do bezpłatnego dostępu do podręczników, materiałów edukacyjnych lub materiałów ćwiczeniowych, przeznaczanych do obowiązkowych zajęć edukacyjnych z zakresu kształcenia ogólnego określonych w ramowych planach nauczania ustalonych dla szkoły podstawowej.</w:t>
      </w:r>
    </w:p>
    <w:p w14:paraId="1A3E2C73"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ab/>
        <w:t>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p>
    <w:p w14:paraId="5E3BED93"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 przypadku uszkodzenia, zniszczenia lub niezwrócenia podręcznika lub materiałów edukacyjnych szkoła może żądać od rodziców ucznia zwrotu kosztu ich zakupu lub kosztu podręcznika do zajęć z zakresu edukacji w oddziałach klas I- III.</w:t>
      </w:r>
    </w:p>
    <w:p w14:paraId="3C160A47"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4.</w:t>
      </w:r>
      <w:r w:rsidRPr="007563FF">
        <w:rPr>
          <w:rFonts w:ascii="Times New Roman" w:hAnsi="Times New Roman" w:cs="Times New Roman"/>
          <w:sz w:val="24"/>
          <w:szCs w:val="24"/>
          <w:lang w:eastAsia="zh-CN"/>
        </w:rPr>
        <w:tab/>
        <w:t>Postępowanie z podręcznikami i materiałami edukacyjnymi w przypadkach przejścia ucznia z jednej szkoły do innej w trakcie roku szkolnego:</w:t>
      </w:r>
    </w:p>
    <w:p w14:paraId="34951285"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uczeń odchodzący ze szkoły jest zobowiązany do zwrócenia wypożyczonych podręczników do biblioteki najpóźniej w dniu przerwania nauki. Zwrócone podręczniki i materiały edukacyjne stają się własnością organu prowadzącego;</w:t>
      </w:r>
    </w:p>
    <w:p w14:paraId="55F45228"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 przypadku zmiany szkoły przez ucznia niepełnosprawnego, który został wyposażony w podręczniki i materiały edukacyjne dostosowane do jego potrzeb i możliwości psychofizycznych uczeń nie zwraca ich do biblioteki szkolnej i na ich podstawie kontynuuje naukę w nowej jednostce. Szkoła wraz z wydaniem arkusza ocen przekazuje szkole protokół zdawczo- odbiorczy, do której uczeń został przyjęty.</w:t>
      </w:r>
    </w:p>
    <w:p w14:paraId="19009A35"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Pr="007563FF">
        <w:rPr>
          <w:rFonts w:ascii="Times New Roman" w:hAnsi="Times New Roman" w:cs="Times New Roman"/>
          <w:sz w:val="24"/>
          <w:szCs w:val="24"/>
          <w:lang w:eastAsia="zh-CN"/>
        </w:rPr>
        <w:tab/>
        <w:t>W przypadku gdy szkoła dysponuje wolnymi podręcznikami zapewnionymi przez ministra odpowiedniego do spraw oświaty i wychowania lub zakupionymi z dotacji celowej dostosowanymi do potrzeb edukacyjnych i możliwości psychofizycznych uczniów niepełnosprawnych dyrektor może je przekazać dyrektorowi szkoły, która wystąpi z wnioskiem o ich przekazanie. Podręczniki stają się własnością organu prowadzącego szkołę, której zostały przekazane.</w:t>
      </w:r>
    </w:p>
    <w:p w14:paraId="47289648"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w:t>
      </w:r>
      <w:r w:rsidRPr="007563FF">
        <w:rPr>
          <w:rFonts w:ascii="Times New Roman" w:hAnsi="Times New Roman" w:cs="Times New Roman"/>
          <w:sz w:val="24"/>
          <w:szCs w:val="24"/>
          <w:lang w:eastAsia="zh-CN"/>
        </w:rPr>
        <w:tab/>
        <w:t>Szczegółowe warunki korzystania przez uczniów z podręczników lub materiałów edukacyjnych określa dyrektor szkoły przy uwzględnieniu co najmniej 3-letniego czasu używania.</w:t>
      </w:r>
    </w:p>
    <w:p w14:paraId="7B1A1661" w14:textId="77777777" w:rsidR="00C72D56" w:rsidRPr="007563FF" w:rsidRDefault="00C72D56" w:rsidP="007563FF">
      <w:pPr>
        <w:pStyle w:val="Bezodstpw"/>
        <w:jc w:val="both"/>
        <w:rPr>
          <w:rFonts w:ascii="Times New Roman" w:hAnsi="Times New Roman" w:cs="Times New Roman"/>
          <w:sz w:val="24"/>
          <w:szCs w:val="24"/>
          <w:lang w:eastAsia="zh-CN"/>
        </w:rPr>
      </w:pPr>
    </w:p>
    <w:p w14:paraId="32D9795B" w14:textId="77777777" w:rsidR="00C72D56" w:rsidRPr="004E476C" w:rsidRDefault="00290F9C"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23</w:t>
      </w:r>
      <w:r w:rsidR="00C72D56" w:rsidRPr="004E476C">
        <w:rPr>
          <w:rFonts w:ascii="Times New Roman" w:hAnsi="Times New Roman" w:cs="Times New Roman"/>
          <w:b/>
          <w:bCs/>
          <w:sz w:val="24"/>
          <w:szCs w:val="24"/>
          <w:lang w:eastAsia="zh-CN"/>
        </w:rPr>
        <w:t>.</w:t>
      </w:r>
    </w:p>
    <w:p w14:paraId="5C11641C" w14:textId="77777777" w:rsidR="00C72D56" w:rsidRPr="004E476C" w:rsidRDefault="00C72D56"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Świetlica szkolna</w:t>
      </w:r>
    </w:p>
    <w:p w14:paraId="223A6E06" w14:textId="77777777" w:rsidR="00C72D56" w:rsidRPr="007563FF" w:rsidRDefault="00C72D56" w:rsidP="007563FF">
      <w:pPr>
        <w:pStyle w:val="Bezodstpw"/>
        <w:jc w:val="both"/>
        <w:rPr>
          <w:rFonts w:ascii="Times New Roman" w:hAnsi="Times New Roman" w:cs="Times New Roman"/>
          <w:sz w:val="24"/>
          <w:szCs w:val="24"/>
          <w:lang w:eastAsia="zh-CN"/>
        </w:rPr>
      </w:pPr>
    </w:p>
    <w:p w14:paraId="369BAC94" w14:textId="0D196062"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Szkoła obowiązana jest zorganizować świetlicę dla uczniów, którzy muszą dłużej przebywać w szkole ze względu na czas pracy ich rodziców, organizację dojazdu do szkoły lub inne okoliczności wymagające zapewnienia uczniowi opieki w szkole.</w:t>
      </w:r>
    </w:p>
    <w:p w14:paraId="0D387FC9"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Świetlica zapewnia zajęcia świetlicowe uwzględniające potrzeby edukacyjne oraz rozwojowe dzieci, a także ich możliwości psychofizyczne, w szczególności zajęcia rozwijające zainteresowania uczniów, zajęcia zapewniające prawidłowy rozwój fizyczny oraz odrabianie lekcji.</w:t>
      </w:r>
    </w:p>
    <w:p w14:paraId="4B8B0993"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w:t>
      </w:r>
      <w:bookmarkStart w:id="25" w:name="_Hlk481146430"/>
      <w:r w:rsidRPr="007563FF">
        <w:rPr>
          <w:rFonts w:ascii="Times New Roman" w:hAnsi="Times New Roman" w:cs="Times New Roman"/>
          <w:sz w:val="24"/>
          <w:szCs w:val="24"/>
          <w:lang w:eastAsia="zh-CN"/>
        </w:rPr>
        <w:t>Świetlica pełni funkcje:</w:t>
      </w:r>
    </w:p>
    <w:p w14:paraId="2FFB3827"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opiekuńczą;</w:t>
      </w:r>
    </w:p>
    <w:p w14:paraId="53A5EB49"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wychowawczą;</w:t>
      </w:r>
    </w:p>
    <w:p w14:paraId="1F40356D"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profilaktyczną;</w:t>
      </w:r>
    </w:p>
    <w:p w14:paraId="7D4E4B45" w14:textId="77777777" w:rsidR="00C72D56" w:rsidRPr="007563FF" w:rsidRDefault="00C72D56"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edukacyjną.</w:t>
      </w:r>
      <w:bookmarkEnd w:id="25"/>
    </w:p>
    <w:p w14:paraId="3FAA8A81"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W świetlicy prowadzone są zajęcia w grupach wychowawczych.</w:t>
      </w:r>
    </w:p>
    <w:p w14:paraId="0C905B32"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Liczba uczniów w grupie nie powinna przekraczać 25 pod opieką jednego wychowawcy.</w:t>
      </w:r>
    </w:p>
    <w:p w14:paraId="190748F6" w14:textId="77777777" w:rsidR="00C72D56" w:rsidRPr="007563FF" w:rsidRDefault="00C72D5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Szczegółowe zasady korzystania ze świetlica określa Regulamin Świetlicy zatwierdzony przez dyrektora.</w:t>
      </w:r>
    </w:p>
    <w:p w14:paraId="4786B6E5" w14:textId="77777777" w:rsidR="00C72D56" w:rsidRPr="007563FF" w:rsidRDefault="00C72D56" w:rsidP="007563FF">
      <w:pPr>
        <w:pStyle w:val="Bezodstpw"/>
        <w:jc w:val="both"/>
        <w:rPr>
          <w:rFonts w:ascii="Times New Roman" w:hAnsi="Times New Roman" w:cs="Times New Roman"/>
          <w:sz w:val="24"/>
          <w:szCs w:val="24"/>
          <w:lang w:eastAsia="zh-CN"/>
        </w:rPr>
      </w:pPr>
    </w:p>
    <w:p w14:paraId="16234B82" w14:textId="77777777" w:rsidR="00C72D56" w:rsidRPr="004E476C" w:rsidRDefault="00290F9C"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24</w:t>
      </w:r>
      <w:r w:rsidR="00C72D56" w:rsidRPr="004E476C">
        <w:rPr>
          <w:rFonts w:ascii="Times New Roman" w:hAnsi="Times New Roman" w:cs="Times New Roman"/>
          <w:b/>
          <w:bCs/>
          <w:sz w:val="24"/>
          <w:szCs w:val="24"/>
          <w:lang w:eastAsia="zh-CN"/>
        </w:rPr>
        <w:t>.</w:t>
      </w:r>
    </w:p>
    <w:p w14:paraId="6314654F" w14:textId="77777777" w:rsidR="00C72D56" w:rsidRPr="004E476C" w:rsidRDefault="00C72D56"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Stołówka</w:t>
      </w:r>
    </w:p>
    <w:p w14:paraId="207F728D" w14:textId="77777777" w:rsidR="00233378" w:rsidRPr="007563FF" w:rsidRDefault="00233378" w:rsidP="007563FF">
      <w:pPr>
        <w:pStyle w:val="Bezodstpw"/>
        <w:jc w:val="both"/>
        <w:rPr>
          <w:rFonts w:ascii="Times New Roman" w:hAnsi="Times New Roman" w:cs="Times New Roman"/>
          <w:sz w:val="24"/>
          <w:szCs w:val="24"/>
          <w:lang w:eastAsia="zh-CN"/>
        </w:rPr>
      </w:pPr>
    </w:p>
    <w:p w14:paraId="545A3F72"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 celu zapewnienia prawidłowej realizacji zadań opiekuńczych, w szczególności wspierania prawidłowego rozwoju uczniów, w Zespole funkcjonuje stołówka. Posiłki przygotowywane są przez pracowników kuchni szkolnej.</w:t>
      </w:r>
    </w:p>
    <w:p w14:paraId="2540E968"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Szkoła zapewnia uczniom jeden gorący posiłek w ciągu dnia w ramach organizacji żywienia i stwarza im możliwość jego spożycia w czasie pobytu w szkole.</w:t>
      </w:r>
    </w:p>
    <w:p w14:paraId="46471153"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Przedszkole zapewnia dzieciom trzy posiłki w ciągu dnia i stwarza możliwość ich spożycia w czasie pobytu w przedszkolu.</w:t>
      </w:r>
    </w:p>
    <w:p w14:paraId="2F706F20"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4. Korzystanie z posiłków jest dobrowolne i odpłatne.</w:t>
      </w:r>
    </w:p>
    <w:p w14:paraId="0763ED87"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Warunki korzystania ze stołówki szkolnej, w tym wysokość opłat za posiłki ustala Dyrektor Zespołu w porozumieniu z organem prowadzącym.</w:t>
      </w:r>
    </w:p>
    <w:p w14:paraId="1F9C11C9"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Do opłat wnoszonych za korzystanie przez uczniów z posiłku w stołówce szkolnej nie wlicza się wynagrodzeń pracowników i składek naliczanych od tych wynagrodzeń oraz kosztów utrzymania stołówki.</w:t>
      </w:r>
    </w:p>
    <w:p w14:paraId="41631945"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Ze stołówki mogą korzystać również pracownicy Zespołu.</w:t>
      </w:r>
    </w:p>
    <w:p w14:paraId="11CD5053" w14:textId="77777777" w:rsidR="00233378" w:rsidRPr="007563FF" w:rsidRDefault="0023337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Szczegółowe zasady funkcjonowa</w:t>
      </w:r>
      <w:r w:rsidR="00421E44" w:rsidRPr="007563FF">
        <w:rPr>
          <w:rFonts w:ascii="Times New Roman" w:hAnsi="Times New Roman" w:cs="Times New Roman"/>
          <w:sz w:val="24"/>
          <w:szCs w:val="24"/>
          <w:lang w:eastAsia="zh-CN"/>
        </w:rPr>
        <w:t>nia stołówki określa Regulamin Stołówki S</w:t>
      </w:r>
      <w:r w:rsidRPr="007563FF">
        <w:rPr>
          <w:rFonts w:ascii="Times New Roman" w:hAnsi="Times New Roman" w:cs="Times New Roman"/>
          <w:sz w:val="24"/>
          <w:szCs w:val="24"/>
          <w:lang w:eastAsia="zh-CN"/>
        </w:rPr>
        <w:t>zkolnej.</w:t>
      </w:r>
    </w:p>
    <w:p w14:paraId="0C8F34FB" w14:textId="77777777" w:rsidR="002B5457" w:rsidRPr="007563FF" w:rsidRDefault="002B5457" w:rsidP="007563FF">
      <w:pPr>
        <w:pStyle w:val="Bezodstpw"/>
        <w:jc w:val="both"/>
        <w:rPr>
          <w:rFonts w:ascii="Times New Roman" w:hAnsi="Times New Roman" w:cs="Times New Roman"/>
          <w:sz w:val="24"/>
          <w:szCs w:val="24"/>
          <w:lang w:eastAsia="zh-CN"/>
        </w:rPr>
      </w:pPr>
    </w:p>
    <w:p w14:paraId="6CF036D4" w14:textId="77777777" w:rsidR="002B5457" w:rsidRPr="004E476C" w:rsidRDefault="002B5457"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xml:space="preserve">§ </w:t>
      </w:r>
      <w:r w:rsidR="00290F9C" w:rsidRPr="004E476C">
        <w:rPr>
          <w:rFonts w:ascii="Times New Roman" w:hAnsi="Times New Roman" w:cs="Times New Roman"/>
          <w:b/>
          <w:bCs/>
          <w:sz w:val="24"/>
          <w:szCs w:val="24"/>
          <w:lang w:eastAsia="zh-CN"/>
        </w:rPr>
        <w:t>25</w:t>
      </w:r>
      <w:r w:rsidRPr="004E476C">
        <w:rPr>
          <w:rFonts w:ascii="Times New Roman" w:hAnsi="Times New Roman" w:cs="Times New Roman"/>
          <w:b/>
          <w:bCs/>
          <w:sz w:val="24"/>
          <w:szCs w:val="24"/>
          <w:lang w:eastAsia="zh-CN"/>
        </w:rPr>
        <w:t>.</w:t>
      </w:r>
    </w:p>
    <w:p w14:paraId="56746551" w14:textId="77777777" w:rsidR="002B5457" w:rsidRPr="004E476C" w:rsidRDefault="002B5457"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Organizacja wolontariatu szkolnego</w:t>
      </w:r>
    </w:p>
    <w:p w14:paraId="4A5FA978" w14:textId="77777777" w:rsidR="002B5457" w:rsidRPr="007563FF" w:rsidRDefault="002B5457" w:rsidP="007563FF">
      <w:pPr>
        <w:pStyle w:val="Bezodstpw"/>
        <w:jc w:val="both"/>
        <w:rPr>
          <w:rFonts w:ascii="Times New Roman" w:hAnsi="Times New Roman" w:cs="Times New Roman"/>
          <w:sz w:val="24"/>
          <w:szCs w:val="24"/>
          <w:lang w:eastAsia="zh-CN"/>
        </w:rPr>
      </w:pPr>
    </w:p>
    <w:p w14:paraId="52F540A7"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Zadaniem wolontariatu jest kształtowanie u uczniów postaw prospołecznych.</w:t>
      </w:r>
    </w:p>
    <w:p w14:paraId="25BE1B44"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Zadania z zakresu wolontariatu podejmuje Samorząd Uczniowski w porozumieniu z Dyrektorem Szkoły.</w:t>
      </w:r>
    </w:p>
    <w:p w14:paraId="0928B5F4"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Samorząd Uczniowski dla sprawnej koordynacji zadań może ze swojego składu wyłonić Radę wolontariatu.</w:t>
      </w:r>
    </w:p>
    <w:p w14:paraId="79D91898"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Strukturę Rady wolontariatu i jej kompetencje ustala Samorząd Uczniowski w oddzielnym regulaminie.</w:t>
      </w:r>
    </w:p>
    <w:p w14:paraId="18917FF3"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Cele wolontariatu:</w:t>
      </w:r>
    </w:p>
    <w:p w14:paraId="20E64327"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uwrażliwienie dzieci na krzywdę i potrzeby innych,</w:t>
      </w:r>
    </w:p>
    <w:p w14:paraId="3CAAF9A6"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wyrabianie odpowiedzialności za siebie i innych,</w:t>
      </w:r>
    </w:p>
    <w:p w14:paraId="06381DEA"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rozwijanie umiejętności pracy w grupie,</w:t>
      </w:r>
    </w:p>
    <w:p w14:paraId="31E04DDC"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diagnozowanie potrzeb społecznych w otoczeniu szkoły i środowisku lokalnym,</w:t>
      </w:r>
    </w:p>
    <w:p w14:paraId="0517BF13"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doskonalenie pracy nad samym sobą,</w:t>
      </w:r>
    </w:p>
    <w:p w14:paraId="7B0A00AF"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realizacja potrzeby niesienia pomocy innym.</w:t>
      </w:r>
    </w:p>
    <w:p w14:paraId="49C93009" w14:textId="77777777" w:rsidR="002B5457" w:rsidRPr="007563FF" w:rsidRDefault="002B545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Zasady działania wolontariatu:</w:t>
      </w:r>
    </w:p>
    <w:p w14:paraId="4644A9DA"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Zadania wolontariatu wynikające z działalności Samorządu Uczniowskiego są wpisane w program działań Samorządu.</w:t>
      </w:r>
    </w:p>
    <w:p w14:paraId="5334EF34"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Wolontariusz nie powinien mieć mniej niż 13 lat. Wszystkie osoby przed ukończonym 18 rokiem życia muszą uzyskać pisemną zgodę rodzica bądź opiekuna prawnego.</w:t>
      </w:r>
    </w:p>
    <w:p w14:paraId="30C98405"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Wolontariat prowadzony jest w ramach zajęć nadobowiązkowych w Szkole i uczniowie działają pod stałą opieką nauczyciela.</w:t>
      </w:r>
    </w:p>
    <w:p w14:paraId="3DDA7D65"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Za bezpieczeństwo uczniów na terenie szkoły odpowiada Dyrektor Szkoły. Jeżeli wolontariat jest organizowany poza terenem Szkoły, odpowiedzialność ponosi nauczyciel bądź opiekun wyznaczony przez Dyrektora Szkoły.</w:t>
      </w:r>
    </w:p>
    <w:p w14:paraId="020973C5" w14:textId="77777777" w:rsidR="002B5457" w:rsidRPr="007563FF" w:rsidRDefault="002B5457" w:rsidP="004E47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Warunkiem niezbędnym do wpisania na świadectwie udziału w działaniach wolontariatu jest udokumentowanie takiej aktywności.</w:t>
      </w:r>
    </w:p>
    <w:p w14:paraId="3FAB0B82" w14:textId="77777777" w:rsidR="002B5457" w:rsidRPr="007563FF" w:rsidRDefault="002B5457" w:rsidP="007563FF">
      <w:pPr>
        <w:pStyle w:val="Bezodstpw"/>
        <w:jc w:val="both"/>
        <w:rPr>
          <w:rFonts w:ascii="Times New Roman" w:hAnsi="Times New Roman" w:cs="Times New Roman"/>
          <w:sz w:val="24"/>
          <w:szCs w:val="24"/>
          <w:lang w:eastAsia="zh-CN"/>
        </w:rPr>
      </w:pPr>
    </w:p>
    <w:p w14:paraId="1FE543E3" w14:textId="77777777" w:rsidR="002B5457" w:rsidRPr="004E476C" w:rsidRDefault="00290F9C"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26.</w:t>
      </w:r>
    </w:p>
    <w:p w14:paraId="396A14C9" w14:textId="77777777" w:rsidR="002B5457" w:rsidRPr="004E476C" w:rsidRDefault="002B5457"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Organizacja wewnątrzszkolnego doradztwa zawodowego</w:t>
      </w:r>
    </w:p>
    <w:p w14:paraId="35AC3B23" w14:textId="77777777" w:rsidR="002B5457" w:rsidRPr="007563FF" w:rsidRDefault="002B5457" w:rsidP="007563FF">
      <w:pPr>
        <w:pStyle w:val="Bezodstpw"/>
        <w:jc w:val="both"/>
        <w:rPr>
          <w:rFonts w:ascii="Times New Roman" w:hAnsi="Times New Roman" w:cs="Times New Roman"/>
          <w:sz w:val="24"/>
          <w:szCs w:val="24"/>
          <w:lang w:eastAsia="zh-CN"/>
        </w:rPr>
      </w:pPr>
    </w:p>
    <w:p w14:paraId="5A691BD7" w14:textId="77777777" w:rsidR="007D7F5D" w:rsidRDefault="007D7F5D" w:rsidP="007D7F5D">
      <w:pPr>
        <w:pStyle w:val="Bezodstpw"/>
        <w:rPr>
          <w:rFonts w:ascii="Times New Roman" w:eastAsia="Times New Roman" w:hAnsi="Times New Roman" w:cs="Times New Roman"/>
        </w:rPr>
      </w:pPr>
      <w:r>
        <w:rPr>
          <w:rFonts w:ascii="Times New Roman" w:eastAsia="Times New Roman" w:hAnsi="Times New Roman" w:cs="Times New Roman"/>
        </w:rPr>
        <w:t>1</w:t>
      </w:r>
      <w:r w:rsidRPr="00AF432D">
        <w:rPr>
          <w:rFonts w:ascii="Times New Roman" w:hAnsi="Times New Roman" w:cs="Times New Roman"/>
          <w:sz w:val="24"/>
          <w:szCs w:val="24"/>
        </w:rPr>
        <w:t>. Organizacja doradztwa zawodowego:</w:t>
      </w:r>
    </w:p>
    <w:p w14:paraId="0D5DF6FA" w14:textId="77777777" w:rsidR="007D7F5D" w:rsidRPr="00AF432D" w:rsidRDefault="007D7F5D" w:rsidP="007D7F5D">
      <w:pPr>
        <w:pStyle w:val="Bezodstpw"/>
        <w:ind w:left="567"/>
        <w:rPr>
          <w:rFonts w:ascii="Times New Roman" w:hAnsi="Times New Roman" w:cs="Times New Roman"/>
          <w:sz w:val="24"/>
          <w:szCs w:val="24"/>
        </w:rPr>
      </w:pPr>
      <w:r w:rsidRPr="007D7F5D">
        <w:rPr>
          <w:rFonts w:ascii="Times New Roman" w:eastAsia="Times New Roman" w:hAnsi="Times New Roman" w:cs="Times New Roman"/>
          <w:sz w:val="24"/>
          <w:szCs w:val="24"/>
        </w:rPr>
        <w:t>1)</w:t>
      </w:r>
      <w:r w:rsidRPr="00AF432D">
        <w:rPr>
          <w:rFonts w:ascii="Times New Roman" w:hAnsi="Times New Roman" w:cs="Times New Roman"/>
          <w:sz w:val="24"/>
          <w:szCs w:val="24"/>
        </w:rPr>
        <w:t xml:space="preserve"> Za realizację doradztwa zawodowego w szkole odpowiada Dyrektor.</w:t>
      </w:r>
    </w:p>
    <w:p w14:paraId="68D88F90" w14:textId="77777777" w:rsidR="007D7F5D" w:rsidRPr="00AF432D" w:rsidRDefault="007D7F5D" w:rsidP="007D7F5D">
      <w:pPr>
        <w:pStyle w:val="Bezodstpw"/>
        <w:ind w:left="567"/>
        <w:rPr>
          <w:rFonts w:ascii="Times New Roman" w:hAnsi="Times New Roman" w:cs="Times New Roman"/>
          <w:sz w:val="24"/>
          <w:szCs w:val="24"/>
        </w:rPr>
      </w:pPr>
      <w:r w:rsidRPr="007D7F5D">
        <w:rPr>
          <w:rFonts w:ascii="Times New Roman" w:eastAsia="Times New Roman" w:hAnsi="Times New Roman" w:cs="Times New Roman"/>
          <w:sz w:val="24"/>
          <w:szCs w:val="24"/>
        </w:rPr>
        <w:t>2)</w:t>
      </w:r>
      <w:r w:rsidRPr="00AF432D">
        <w:rPr>
          <w:rFonts w:ascii="Times New Roman" w:hAnsi="Times New Roman" w:cs="Times New Roman"/>
          <w:sz w:val="24"/>
          <w:szCs w:val="24"/>
        </w:rPr>
        <w:t xml:space="preserve"> Doradztwo zawodowe realizują wszyscy członkowie Rady Pedagogicznej: szkolny doradca zawodowy, psycholog, pedagog, pedagog specjalny, nauczyciel-bibliotekarz, nauczyciele wychowawcy, nauczyciele przedmiotowi, nauczyciele wychowawcy świetlicy szkolnej, a także inni pracownicy szkoły, jak np. pielęgniarska szkolna na zaproszenie. </w:t>
      </w:r>
    </w:p>
    <w:p w14:paraId="570870BC"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lastRenderedPageBreak/>
        <w:t>3</w:t>
      </w:r>
      <w:r>
        <w:rPr>
          <w:rFonts w:ascii="Times New Roman" w:eastAsia="Times New Roman" w:hAnsi="Times New Roman" w:cs="Times New Roman"/>
        </w:rPr>
        <w:t>)</w:t>
      </w:r>
      <w:r w:rsidRPr="00AF432D">
        <w:rPr>
          <w:rFonts w:ascii="Times New Roman" w:hAnsi="Times New Roman" w:cs="Times New Roman"/>
          <w:sz w:val="24"/>
          <w:szCs w:val="24"/>
        </w:rPr>
        <w:t xml:space="preserve"> Głównym celem Wewnątrzszkolnego Systemu Doradztwa Zawodowego jest przygotowanie młodzieży do trafnego wyboru szkoły średniej i drogi dalszego kształcenia. </w:t>
      </w:r>
    </w:p>
    <w:p w14:paraId="79D9CBF0"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4</w:t>
      </w:r>
      <w:r>
        <w:rPr>
          <w:rFonts w:ascii="Times New Roman" w:eastAsia="Times New Roman" w:hAnsi="Times New Roman" w:cs="Times New Roman"/>
        </w:rPr>
        <w:t>)</w:t>
      </w:r>
      <w:r w:rsidRPr="00AF432D">
        <w:rPr>
          <w:rFonts w:ascii="Times New Roman" w:hAnsi="Times New Roman" w:cs="Times New Roman"/>
          <w:sz w:val="24"/>
          <w:szCs w:val="24"/>
        </w:rPr>
        <w:t xml:space="preserve"> Cele szczegółowe obejmują uczniów, nauczycieli i rodziców. </w:t>
      </w:r>
    </w:p>
    <w:p w14:paraId="3371A8C1" w14:textId="77777777" w:rsidR="007D7F5D" w:rsidRPr="00AF432D" w:rsidRDefault="007D7F5D" w:rsidP="007D7F5D">
      <w:pPr>
        <w:pStyle w:val="Bezodstpw"/>
        <w:ind w:left="567"/>
        <w:rPr>
          <w:rFonts w:ascii="Times New Roman" w:hAnsi="Times New Roman" w:cs="Times New Roman"/>
          <w:sz w:val="24"/>
          <w:szCs w:val="24"/>
        </w:rPr>
      </w:pPr>
      <w:r w:rsidRPr="007D7F5D">
        <w:rPr>
          <w:rFonts w:ascii="Times New Roman" w:eastAsia="Times New Roman" w:hAnsi="Times New Roman" w:cs="Times New Roman"/>
          <w:sz w:val="24"/>
          <w:szCs w:val="24"/>
        </w:rPr>
        <w:t>a)</w:t>
      </w:r>
      <w:r w:rsidRPr="00AF432D">
        <w:rPr>
          <w:rFonts w:ascii="Times New Roman" w:hAnsi="Times New Roman" w:cs="Times New Roman"/>
          <w:sz w:val="24"/>
          <w:szCs w:val="24"/>
        </w:rPr>
        <w:t xml:space="preserve"> Uczniowie w zakresie celów szczegółowych: </w:t>
      </w:r>
    </w:p>
    <w:p w14:paraId="2A63C39D"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poznają własne predyspozycje, zainteresowania, uzdolnienia,</w:t>
      </w:r>
    </w:p>
    <w:p w14:paraId="50542D29"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rozwijają umiejętności pracy zespołowej, przełamywania barier środowiskowych oraz kształtowania właściwych relacji społecznych, </w:t>
      </w:r>
    </w:p>
    <w:p w14:paraId="4855508A"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wiedzą, jak się uczyć i rozwijać swoje zainteresowania, pasje i talenty, potrafią określić swoje mocne strony, są świadomi swoich ograniczeń, </w:t>
      </w:r>
    </w:p>
    <w:p w14:paraId="0BFFA563"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są zmotywowani do podjęcia wysiłku przy podejmowaniu decyzji w zaplanowaniu swojej przyszłości zawodowej, </w:t>
      </w:r>
    </w:p>
    <w:p w14:paraId="697885FA"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są zmotywowani do pracy na rzecz środowiska szkolnego i lokalnego, </w:t>
      </w:r>
    </w:p>
    <w:p w14:paraId="4FB8BECE"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czynniki trafnego wyboru zawodu, </w:t>
      </w:r>
    </w:p>
    <w:p w14:paraId="7D7CCFC1"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posiadają informacje o zawodach i sytuacji na rynku pracy,</w:t>
      </w:r>
    </w:p>
    <w:p w14:paraId="383B2709"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system kształcenia oraz ofertę szkół średnich,</w:t>
      </w:r>
    </w:p>
    <w:p w14:paraId="50554AED"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zasady rekrutacji do szkół średnich i terminarz rekrutacyjny, </w:t>
      </w:r>
    </w:p>
    <w:p w14:paraId="73284AF3"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wybierają szkołę po dokonaniu analizy własnych możliwości psychofizycznych z wymaganiami szkoły, </w:t>
      </w:r>
    </w:p>
    <w:p w14:paraId="6BD038D9"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przeciwwskazania zdrowotne do wyboru szkoły, </w:t>
      </w:r>
    </w:p>
    <w:p w14:paraId="2E21BE51"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źródła informacji edukacyjnej, </w:t>
      </w:r>
    </w:p>
    <w:p w14:paraId="5F8EE90A"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są otwarci i przygotowani na wyzwania współczesnego świata, </w:t>
      </w:r>
    </w:p>
    <w:p w14:paraId="088F06A5"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trendy kierujące rynkiem pracy i przyczyny bezrobocia. </w:t>
      </w:r>
    </w:p>
    <w:p w14:paraId="71FE8B88"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b)</w:t>
      </w:r>
      <w:r w:rsidRPr="00AF432D">
        <w:rPr>
          <w:rFonts w:ascii="Times New Roman" w:hAnsi="Times New Roman" w:cs="Times New Roman"/>
          <w:sz w:val="24"/>
          <w:szCs w:val="24"/>
        </w:rPr>
        <w:t xml:space="preserve"> Nauczyciele w zakresie celów szczegółowych: </w:t>
      </w:r>
    </w:p>
    <w:p w14:paraId="4D3BC4F6"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wykorzystują wiedzę o uczniu, pomagają mu w określaniu indywidualnego profilu, </w:t>
      </w:r>
    </w:p>
    <w:p w14:paraId="08FFE238"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potrafią diagnozować potrzeby i zasoby uczniów, </w:t>
      </w:r>
    </w:p>
    <w:p w14:paraId="5B963172"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rozwijają talenty, zainteresowania, zdolności, predyspozycje, </w:t>
      </w:r>
    </w:p>
    <w:p w14:paraId="2BF3B79C"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wspierają decyzję edukacyjną swoich uczniów, </w:t>
      </w:r>
    </w:p>
    <w:p w14:paraId="3FD7A34E"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realizują tematy </w:t>
      </w:r>
      <w:proofErr w:type="spellStart"/>
      <w:r w:rsidRPr="00AF432D">
        <w:rPr>
          <w:rFonts w:ascii="Times New Roman" w:hAnsi="Times New Roman" w:cs="Times New Roman"/>
          <w:sz w:val="24"/>
          <w:szCs w:val="24"/>
        </w:rPr>
        <w:t>zawodoznawcze</w:t>
      </w:r>
      <w:proofErr w:type="spellEnd"/>
      <w:r w:rsidRPr="00AF432D">
        <w:rPr>
          <w:rFonts w:ascii="Times New Roman" w:hAnsi="Times New Roman" w:cs="Times New Roman"/>
          <w:sz w:val="24"/>
          <w:szCs w:val="24"/>
        </w:rPr>
        <w:t xml:space="preserve"> metodami aktywnymi zgodnie z podstawą programową, </w:t>
      </w:r>
    </w:p>
    <w:p w14:paraId="4EA0B3B0"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wspierają rodziców w procesie doradczym, udzielają informacji, lub kierują do specjalistów, </w:t>
      </w:r>
    </w:p>
    <w:p w14:paraId="061A444D"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włączają rodziców, przedstawicieli szkół ponadpodstawowych w proces organizacji doradztwa zawodowego w szkole. </w:t>
      </w:r>
    </w:p>
    <w:p w14:paraId="38BAFDE3"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c</w:t>
      </w:r>
      <w:r w:rsidRPr="00AF432D">
        <w:rPr>
          <w:rFonts w:ascii="Times New Roman" w:hAnsi="Times New Roman" w:cs="Times New Roman"/>
          <w:sz w:val="24"/>
          <w:szCs w:val="24"/>
        </w:rPr>
        <w:t xml:space="preserve">) Rodzice w zakresie celów szczegółowych: </w:t>
      </w:r>
    </w:p>
    <w:p w14:paraId="78AAC4FA"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są zaangażowani i przygotowani do pełnienia roli „doradców”, </w:t>
      </w:r>
    </w:p>
    <w:p w14:paraId="4A53B104"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czynniki ważne przy wyborze szkoły i zawodu, </w:t>
      </w:r>
    </w:p>
    <w:p w14:paraId="07BACC96"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znają ścieżki edukacyjne, ofertę szkół ponadpodstawowych, zasady rekrutacji, </w:t>
      </w:r>
    </w:p>
    <w:p w14:paraId="244739B6"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wiedzą, gdzie szukać pomocy dla swoich dzieci w sytuacjach trudnych, </w:t>
      </w:r>
    </w:p>
    <w:p w14:paraId="5B7DBCD4"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w:t>
      </w:r>
      <w:r w:rsidRPr="00AF432D">
        <w:rPr>
          <w:rFonts w:ascii="Times New Roman" w:hAnsi="Times New Roman" w:cs="Times New Roman"/>
          <w:sz w:val="24"/>
          <w:szCs w:val="24"/>
        </w:rPr>
        <w:t xml:space="preserve"> angażują się w pracę doradczą szkoły (np. mogą prezentować swoje zawody lub zakłady pracy). </w:t>
      </w:r>
    </w:p>
    <w:p w14:paraId="01C1F653"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5</w:t>
      </w:r>
      <w:r>
        <w:rPr>
          <w:rFonts w:ascii="Times New Roman" w:eastAsia="Times New Roman" w:hAnsi="Times New Roman" w:cs="Times New Roman"/>
        </w:rPr>
        <w:t>)</w:t>
      </w:r>
      <w:r w:rsidRPr="00AF432D">
        <w:rPr>
          <w:rFonts w:ascii="Times New Roman" w:hAnsi="Times New Roman" w:cs="Times New Roman"/>
          <w:sz w:val="24"/>
          <w:szCs w:val="24"/>
        </w:rPr>
        <w:t xml:space="preserve"> Przy realizacji zadań z zakresu doradztwa zawodowego szkoła współpracuje z rodzicami oraz może współpracować z pracodawcami, placówkami kształcenia ustawicznego, placówkami kształcenia praktycznego oraz ośrodkami dokształcania i doskonalenia zawodowego, umożliwiającymi uzyskanie i uzupełnienie wiedzy, umiejętności i kwalifikacji zawodowych, szkołami prowadzącymi kształcenie zawodowe, poradniami psychologiczno-pedagogicznymi, placówkami doskonalenia nauczycieli lub innymi instytucjami rynku pracy.</w:t>
      </w:r>
    </w:p>
    <w:p w14:paraId="09137172"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6</w:t>
      </w:r>
      <w:r>
        <w:rPr>
          <w:rFonts w:ascii="Times New Roman" w:eastAsia="Times New Roman" w:hAnsi="Times New Roman" w:cs="Times New Roman"/>
        </w:rPr>
        <w:t>)</w:t>
      </w:r>
      <w:r w:rsidRPr="00AF432D">
        <w:rPr>
          <w:rFonts w:ascii="Times New Roman" w:hAnsi="Times New Roman" w:cs="Times New Roman"/>
          <w:sz w:val="24"/>
          <w:szCs w:val="24"/>
        </w:rPr>
        <w:t xml:space="preserve"> Doradztwo zawodowe jest realizowane na podstawie prowadzonej cyklicznie diagnozy potrzeb uczniów w tym zakresie. </w:t>
      </w:r>
    </w:p>
    <w:p w14:paraId="49F3EB19" w14:textId="77777777" w:rsidR="007D7F5D" w:rsidRPr="00AF432D" w:rsidRDefault="007D7F5D" w:rsidP="007D7F5D">
      <w:pPr>
        <w:pStyle w:val="Bezodstpw"/>
        <w:rPr>
          <w:rFonts w:ascii="Times New Roman" w:hAnsi="Times New Roman" w:cs="Times New Roman"/>
          <w:bCs/>
          <w:sz w:val="24"/>
          <w:szCs w:val="24"/>
        </w:rPr>
      </w:pPr>
      <w:r>
        <w:rPr>
          <w:rFonts w:ascii="Times New Roman" w:eastAsia="Times New Roman" w:hAnsi="Times New Roman" w:cs="Times New Roman"/>
          <w:bCs/>
        </w:rPr>
        <w:lastRenderedPageBreak/>
        <w:t>2</w:t>
      </w:r>
      <w:r w:rsidRPr="00AF432D">
        <w:rPr>
          <w:rFonts w:ascii="Times New Roman" w:hAnsi="Times New Roman" w:cs="Times New Roman"/>
          <w:bCs/>
          <w:sz w:val="24"/>
          <w:szCs w:val="24"/>
        </w:rPr>
        <w:t xml:space="preserve">. Doradztwo zawodowe jest realizowane na: </w:t>
      </w:r>
    </w:p>
    <w:p w14:paraId="2D8EEFE5"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1) zajęciach edukacyjnych wychowania przedszkolnego; </w:t>
      </w:r>
    </w:p>
    <w:p w14:paraId="5F95FC3B"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2) obowiązkowych zajęciach edukacyjnych z zakresu kształcenia ogólnego; </w:t>
      </w:r>
    </w:p>
    <w:p w14:paraId="17FA4DAF"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3) zajęciach z zakresu doradztwa zawodowego; </w:t>
      </w:r>
    </w:p>
    <w:p w14:paraId="7882FBC7"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4) zajęciach związanych z wyborem kierunku kształcenia i zawodu prowadzonych w ramach pomocy psychologiczno-pedagogicznej;</w:t>
      </w:r>
    </w:p>
    <w:p w14:paraId="5401ECE4" w14:textId="77777777" w:rsidR="007D7F5D" w:rsidRDefault="007D7F5D" w:rsidP="007D7F5D">
      <w:pPr>
        <w:pStyle w:val="Bezodstpw"/>
        <w:ind w:left="567"/>
        <w:rPr>
          <w:rFonts w:ascii="Times New Roman" w:eastAsia="Times New Roman" w:hAnsi="Times New Roman" w:cs="Times New Roman"/>
        </w:rPr>
      </w:pPr>
      <w:r w:rsidRPr="00AF432D">
        <w:rPr>
          <w:rFonts w:ascii="Times New Roman" w:hAnsi="Times New Roman" w:cs="Times New Roman"/>
          <w:sz w:val="24"/>
          <w:szCs w:val="24"/>
        </w:rPr>
        <w:t>5) zajęciach z wychowawcą.</w:t>
      </w:r>
    </w:p>
    <w:p w14:paraId="68E9BA5F" w14:textId="77777777" w:rsidR="007D7F5D" w:rsidRDefault="007D7F5D" w:rsidP="007D7F5D">
      <w:pPr>
        <w:pStyle w:val="Bezodstpw"/>
        <w:rPr>
          <w:rFonts w:ascii="Times New Roman" w:eastAsia="Times New Roman" w:hAnsi="Times New Roman" w:cs="Times New Roman"/>
        </w:rPr>
      </w:pPr>
      <w:r>
        <w:rPr>
          <w:rFonts w:ascii="Times New Roman" w:eastAsia="Times New Roman" w:hAnsi="Times New Roman" w:cs="Times New Roman"/>
        </w:rPr>
        <w:t>3.</w:t>
      </w:r>
    </w:p>
    <w:p w14:paraId="699FBCA7"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1</w:t>
      </w:r>
      <w:r>
        <w:rPr>
          <w:rFonts w:ascii="Times New Roman" w:eastAsia="Times New Roman" w:hAnsi="Times New Roman" w:cs="Times New Roman"/>
        </w:rPr>
        <w:t>)</w:t>
      </w:r>
      <w:r w:rsidRPr="00AF432D">
        <w:rPr>
          <w:rFonts w:ascii="Times New Roman" w:hAnsi="Times New Roman" w:cs="Times New Roman"/>
          <w:sz w:val="24"/>
          <w:szCs w:val="24"/>
        </w:rPr>
        <w:t xml:space="preserve"> Na każdy rok szkolny w szkole opracowuje się Program realizacji wewnątrzszkolnego doradztwa zawodowego, uwzględniający wewnątrzszkolny system doradztwa zawodowego. </w:t>
      </w:r>
    </w:p>
    <w:p w14:paraId="30155352"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2</w:t>
      </w:r>
      <w:r>
        <w:rPr>
          <w:rFonts w:ascii="Times New Roman" w:eastAsia="Times New Roman" w:hAnsi="Times New Roman" w:cs="Times New Roman"/>
        </w:rPr>
        <w:t>)</w:t>
      </w:r>
      <w:r w:rsidRPr="00AF432D">
        <w:rPr>
          <w:rFonts w:ascii="Times New Roman" w:hAnsi="Times New Roman" w:cs="Times New Roman"/>
          <w:sz w:val="24"/>
          <w:szCs w:val="24"/>
        </w:rPr>
        <w:t xml:space="preserve"> Program, o którym mowa w ust. 1, opracowuje doradca zawodowy albo inny nauczyciel lub nauczyciele odpowiedzialni za realizację doradztwa zawodowego w szkole, wyznaczeni przez Dyrektora Szkoły. </w:t>
      </w:r>
    </w:p>
    <w:p w14:paraId="3D2A45E8"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3</w:t>
      </w:r>
      <w:r>
        <w:rPr>
          <w:rFonts w:ascii="Times New Roman" w:eastAsia="Times New Roman" w:hAnsi="Times New Roman" w:cs="Times New Roman"/>
        </w:rPr>
        <w:t>)</w:t>
      </w:r>
      <w:r w:rsidRPr="00AF432D">
        <w:rPr>
          <w:rFonts w:ascii="Times New Roman" w:hAnsi="Times New Roman" w:cs="Times New Roman"/>
          <w:sz w:val="24"/>
          <w:szCs w:val="24"/>
        </w:rPr>
        <w:t xml:space="preserve"> Dyrektor Szkoły, w terminie do dnia 30 września każdego roku szkolnego, po zasięgnięciu opinii Rady Pedagogicznej, zatwierdza program, o którym mowa w ust. 1. </w:t>
      </w:r>
    </w:p>
    <w:p w14:paraId="19C8BC4F"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4</w:t>
      </w:r>
      <w:r>
        <w:rPr>
          <w:rFonts w:ascii="Times New Roman" w:eastAsia="Times New Roman" w:hAnsi="Times New Roman" w:cs="Times New Roman"/>
        </w:rPr>
        <w:t>)</w:t>
      </w:r>
      <w:r w:rsidRPr="00AF432D">
        <w:rPr>
          <w:rFonts w:ascii="Times New Roman" w:hAnsi="Times New Roman" w:cs="Times New Roman"/>
          <w:sz w:val="24"/>
          <w:szCs w:val="24"/>
        </w:rPr>
        <w:t xml:space="preserve"> Szkoła realizuje doradztwo zawodowe przez prowadzenie zaplanowanych i systematycznych działań mających na celu wspieranie uczniów w procesie podejmowania świadomych decyzji edukacyjnych i zawodowych. </w:t>
      </w:r>
    </w:p>
    <w:p w14:paraId="44ECF32C"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5</w:t>
      </w:r>
      <w:r>
        <w:rPr>
          <w:rFonts w:ascii="Times New Roman" w:eastAsia="Times New Roman" w:hAnsi="Times New Roman" w:cs="Times New Roman"/>
        </w:rPr>
        <w:t>)</w:t>
      </w:r>
      <w:r w:rsidRPr="00AF432D">
        <w:rPr>
          <w:rFonts w:ascii="Times New Roman" w:hAnsi="Times New Roman" w:cs="Times New Roman"/>
          <w:sz w:val="24"/>
          <w:szCs w:val="24"/>
        </w:rPr>
        <w:t xml:space="preserve"> Doradztwo zawodowe prowadzone jest za pośrednictwem wielu zróżnicowanych form, takich jak: zajęcia lekcyjne, zajęcia edukacyjne z doradcą zawodowym, warsztaty, wycieczki </w:t>
      </w:r>
      <w:proofErr w:type="spellStart"/>
      <w:r w:rsidRPr="00AF432D">
        <w:rPr>
          <w:rFonts w:ascii="Times New Roman" w:hAnsi="Times New Roman" w:cs="Times New Roman"/>
          <w:sz w:val="24"/>
          <w:szCs w:val="24"/>
        </w:rPr>
        <w:t>zawodoznawcze</w:t>
      </w:r>
      <w:proofErr w:type="spellEnd"/>
      <w:r w:rsidRPr="00AF432D">
        <w:rPr>
          <w:rFonts w:ascii="Times New Roman" w:hAnsi="Times New Roman" w:cs="Times New Roman"/>
          <w:sz w:val="24"/>
          <w:szCs w:val="24"/>
        </w:rPr>
        <w:t xml:space="preserve">, udział w targach edukacyjnych i targach pracy, spotkania z przedstawicielami zawodów, przedstawicielami szkół ponadpodstawowych , absolwentami, wolontariat. </w:t>
      </w:r>
    </w:p>
    <w:p w14:paraId="5139BBF8"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6</w:t>
      </w:r>
      <w:r>
        <w:rPr>
          <w:rFonts w:ascii="Times New Roman" w:eastAsia="Times New Roman" w:hAnsi="Times New Roman" w:cs="Times New Roman"/>
        </w:rPr>
        <w:t>)</w:t>
      </w:r>
      <w:r w:rsidRPr="00AF432D">
        <w:rPr>
          <w:rFonts w:ascii="Times New Roman" w:hAnsi="Times New Roman" w:cs="Times New Roman"/>
          <w:sz w:val="24"/>
          <w:szCs w:val="24"/>
        </w:rPr>
        <w:t xml:space="preserve"> Doradztwo zawodowe realizowane jest: </w:t>
      </w:r>
    </w:p>
    <w:p w14:paraId="2EED02E5"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a</w:t>
      </w:r>
      <w:r w:rsidRPr="00AF432D">
        <w:rPr>
          <w:rFonts w:ascii="Times New Roman" w:hAnsi="Times New Roman" w:cs="Times New Roman"/>
          <w:sz w:val="24"/>
          <w:szCs w:val="24"/>
        </w:rPr>
        <w:t>) w oddziałach przedszkolnych i obejmuje preorientację zawodową,</w:t>
      </w:r>
    </w:p>
    <w:p w14:paraId="5594D0F3"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b</w:t>
      </w:r>
      <w:r w:rsidRPr="00AF432D">
        <w:rPr>
          <w:rFonts w:ascii="Times New Roman" w:hAnsi="Times New Roman" w:cs="Times New Roman"/>
          <w:sz w:val="24"/>
          <w:szCs w:val="24"/>
        </w:rPr>
        <w:t>) w klasach I-VI na obowiązkowych zajęciach edukacyjnych z zakresu kształcenia ogólnego i obejmuje orientację zawodową,</w:t>
      </w:r>
    </w:p>
    <w:p w14:paraId="4920D83D"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c</w:t>
      </w:r>
      <w:r w:rsidRPr="00AF432D">
        <w:rPr>
          <w:rFonts w:ascii="Times New Roman" w:hAnsi="Times New Roman" w:cs="Times New Roman"/>
          <w:sz w:val="24"/>
          <w:szCs w:val="24"/>
        </w:rPr>
        <w:t>) w klasach VII i VIII na obowiązkowych zajęciach edukacyjnych z zakresu kształcenia ogólnego oraz na zajęciach z zakresu doradztwa zawodowego;</w:t>
      </w:r>
    </w:p>
    <w:p w14:paraId="0C146D76"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d</w:t>
      </w:r>
      <w:r w:rsidRPr="00AF432D">
        <w:rPr>
          <w:rFonts w:ascii="Times New Roman" w:hAnsi="Times New Roman" w:cs="Times New Roman"/>
          <w:sz w:val="24"/>
          <w:szCs w:val="24"/>
        </w:rPr>
        <w:t xml:space="preserve">) na zajęciach związanych z wyborem kierunku kształcenia i zawodu prowadzonych w ramach pomocy psychologiczno-pedagogicznej; </w:t>
      </w:r>
    </w:p>
    <w:p w14:paraId="06B7FE6B"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e</w:t>
      </w:r>
      <w:r w:rsidRPr="00AF432D">
        <w:rPr>
          <w:rFonts w:ascii="Times New Roman" w:hAnsi="Times New Roman" w:cs="Times New Roman"/>
          <w:sz w:val="24"/>
          <w:szCs w:val="24"/>
        </w:rPr>
        <w:t xml:space="preserve">) na zajęciach z nauczycielem wychowawcą opiekującym się klasą; </w:t>
      </w:r>
    </w:p>
    <w:p w14:paraId="5BA80B56" w14:textId="77777777" w:rsidR="007D7F5D" w:rsidRPr="00AF432D" w:rsidRDefault="007D7F5D" w:rsidP="007D7F5D">
      <w:pPr>
        <w:pStyle w:val="Bezodstpw"/>
        <w:ind w:left="567"/>
        <w:rPr>
          <w:rFonts w:ascii="Times New Roman" w:hAnsi="Times New Roman" w:cs="Times New Roman"/>
          <w:sz w:val="24"/>
          <w:szCs w:val="24"/>
        </w:rPr>
      </w:pPr>
      <w:r>
        <w:rPr>
          <w:rFonts w:ascii="Times New Roman" w:eastAsia="Times New Roman" w:hAnsi="Times New Roman" w:cs="Times New Roman"/>
        </w:rPr>
        <w:t>f</w:t>
      </w:r>
      <w:r w:rsidRPr="00AF432D">
        <w:rPr>
          <w:rFonts w:ascii="Times New Roman" w:hAnsi="Times New Roman" w:cs="Times New Roman"/>
          <w:sz w:val="24"/>
          <w:szCs w:val="24"/>
        </w:rPr>
        <w:t xml:space="preserve">) w ramach wizyt </w:t>
      </w:r>
      <w:proofErr w:type="spellStart"/>
      <w:r w:rsidRPr="00AF432D">
        <w:rPr>
          <w:rFonts w:ascii="Times New Roman" w:hAnsi="Times New Roman" w:cs="Times New Roman"/>
          <w:sz w:val="24"/>
          <w:szCs w:val="24"/>
        </w:rPr>
        <w:t>zawodoznawczych</w:t>
      </w:r>
      <w:proofErr w:type="spellEnd"/>
      <w:r w:rsidRPr="00AF432D">
        <w:rPr>
          <w:rFonts w:ascii="Times New Roman" w:hAnsi="Times New Roman" w:cs="Times New Roman"/>
          <w:sz w:val="24"/>
          <w:szCs w:val="24"/>
        </w:rPr>
        <w:t xml:space="preserve">, które mają na celu poznanie przez dzieci i uczniów środowiska pracy w wybranych zawodach, organizowanych u pracodawców, w szkołach prowadzących kształcenie zawodowe i innych. </w:t>
      </w:r>
    </w:p>
    <w:p w14:paraId="58C7D27C" w14:textId="77777777" w:rsidR="007D7F5D" w:rsidRPr="00595623" w:rsidRDefault="007D7F5D" w:rsidP="007D7F5D">
      <w:pPr>
        <w:pStyle w:val="Bezodstpw"/>
        <w:rPr>
          <w:rFonts w:ascii="Times New Roman" w:hAnsi="Times New Roman" w:cs="Times New Roman"/>
          <w:sz w:val="24"/>
          <w:szCs w:val="24"/>
        </w:rPr>
      </w:pPr>
      <w:r w:rsidRPr="00595623">
        <w:rPr>
          <w:rFonts w:ascii="Times New Roman" w:eastAsia="Times New Roman" w:hAnsi="Times New Roman" w:cs="Times New Roman"/>
        </w:rPr>
        <w:t>4</w:t>
      </w:r>
      <w:r w:rsidRPr="00595623">
        <w:rPr>
          <w:rFonts w:ascii="Times New Roman" w:hAnsi="Times New Roman" w:cs="Times New Roman"/>
          <w:sz w:val="24"/>
          <w:szCs w:val="24"/>
        </w:rPr>
        <w:t>. Podmiotami współpracującymi ze szkołą przy realizacji doradztwa zawodowego są:</w:t>
      </w:r>
    </w:p>
    <w:p w14:paraId="04E2BCA3"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1) Poradnia psychologiczno-pedagogiczna; </w:t>
      </w:r>
    </w:p>
    <w:p w14:paraId="096B67AD"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2) Powiatowy Urząd Pracy; </w:t>
      </w:r>
    </w:p>
    <w:p w14:paraId="7874FCA2"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3) Centrum Kształcenia Zawodowego;</w:t>
      </w:r>
    </w:p>
    <w:p w14:paraId="3B0CDA2C"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4) Ochotniczy Hufiec Pracy; </w:t>
      </w:r>
    </w:p>
    <w:p w14:paraId="771AA59E"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5) organizatorzy targów szkół ponadpodstawowych, targów pracy i edukacji; </w:t>
      </w:r>
    </w:p>
    <w:p w14:paraId="5450A438" w14:textId="77777777"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6) przedstawiciele szkół ponadpodstawowych; </w:t>
      </w:r>
    </w:p>
    <w:p w14:paraId="34B8E212" w14:textId="5931229A" w:rsidR="007D7F5D" w:rsidRPr="00AF432D" w:rsidRDefault="007D7F5D" w:rsidP="007D7F5D">
      <w:pPr>
        <w:pStyle w:val="Bezodstpw"/>
        <w:ind w:left="567"/>
        <w:rPr>
          <w:rFonts w:ascii="Times New Roman" w:hAnsi="Times New Roman" w:cs="Times New Roman"/>
          <w:sz w:val="24"/>
          <w:szCs w:val="24"/>
        </w:rPr>
      </w:pPr>
      <w:r w:rsidRPr="00AF432D">
        <w:rPr>
          <w:rFonts w:ascii="Times New Roman" w:hAnsi="Times New Roman" w:cs="Times New Roman"/>
          <w:sz w:val="24"/>
          <w:szCs w:val="24"/>
        </w:rPr>
        <w:t xml:space="preserve">7) rodzice. </w:t>
      </w:r>
    </w:p>
    <w:p w14:paraId="33C58B54" w14:textId="77777777" w:rsidR="007D7F5D" w:rsidRPr="00595623" w:rsidRDefault="007D7F5D" w:rsidP="007D7F5D">
      <w:pPr>
        <w:pStyle w:val="Bezodstpw"/>
        <w:rPr>
          <w:rFonts w:ascii="Times New Roman" w:hAnsi="Times New Roman" w:cs="Times New Roman"/>
          <w:sz w:val="24"/>
          <w:szCs w:val="24"/>
        </w:rPr>
      </w:pPr>
      <w:r w:rsidRPr="00595623">
        <w:rPr>
          <w:rFonts w:ascii="Times New Roman" w:eastAsia="Times New Roman" w:hAnsi="Times New Roman" w:cs="Times New Roman"/>
        </w:rPr>
        <w:t>5</w:t>
      </w:r>
      <w:r w:rsidRPr="00595623">
        <w:rPr>
          <w:rFonts w:ascii="Times New Roman" w:hAnsi="Times New Roman" w:cs="Times New Roman"/>
          <w:sz w:val="24"/>
          <w:szCs w:val="24"/>
        </w:rPr>
        <w:t>. Działalność szkolnego koordynatora ds. doradztwa zawodowego, realizującego działania w ramach Wewnątrzszkolnego Systemu Doradztwa Zawodowego (WSDZ), to w szczególności:</w:t>
      </w:r>
    </w:p>
    <w:p w14:paraId="3C7EF799" w14:textId="77777777" w:rsidR="007D7F5D" w:rsidRPr="00AF432D" w:rsidRDefault="007D7F5D" w:rsidP="007D7F5D">
      <w:pPr>
        <w:pStyle w:val="Bezodstpw"/>
        <w:ind w:left="567"/>
        <w:jc w:val="both"/>
        <w:rPr>
          <w:rFonts w:ascii="Times New Roman" w:hAnsi="Times New Roman" w:cs="Times New Roman"/>
          <w:sz w:val="24"/>
          <w:szCs w:val="24"/>
        </w:rPr>
      </w:pPr>
      <w:r w:rsidRPr="00AF432D">
        <w:rPr>
          <w:rFonts w:ascii="Times New Roman" w:hAnsi="Times New Roman" w:cs="Times New Roman"/>
          <w:sz w:val="24"/>
          <w:szCs w:val="24"/>
        </w:rPr>
        <w:t xml:space="preserve">1) systematyczne diagnozowanie zapotrzebowania uczniów na informacje i pomoc w planowaniu kształcenia i kariery zawodowej, gromadzenie, aktualizacja i udostępnianie informacji edukacyjnych i zawodowych, wskazywanie osobom zainteresowanym źródeł dodatkowej, rzetelnej informacji na poziomie regionalnym, ogólnokrajowym na temat: </w:t>
      </w:r>
      <w:r w:rsidRPr="00AF432D">
        <w:rPr>
          <w:rFonts w:ascii="Times New Roman" w:hAnsi="Times New Roman" w:cs="Times New Roman"/>
          <w:sz w:val="24"/>
          <w:szCs w:val="24"/>
        </w:rPr>
        <w:lastRenderedPageBreak/>
        <w:t>rynku pracy, trendów rozwojowych w świecie zawodów i zatrudnienia, wykorzystania posiadanych uzdolnień i talentów w różnych obszarach świata pracy,</w:t>
      </w:r>
    </w:p>
    <w:p w14:paraId="6DED7981" w14:textId="77777777" w:rsidR="007D7F5D" w:rsidRPr="00AF432D" w:rsidRDefault="007D7F5D" w:rsidP="007D7F5D">
      <w:pPr>
        <w:pStyle w:val="Bezodstpw"/>
        <w:ind w:left="567"/>
        <w:jc w:val="both"/>
        <w:rPr>
          <w:rFonts w:ascii="Times New Roman" w:hAnsi="Times New Roman" w:cs="Times New Roman"/>
          <w:sz w:val="24"/>
          <w:szCs w:val="24"/>
        </w:rPr>
      </w:pPr>
      <w:r w:rsidRPr="00AF432D">
        <w:rPr>
          <w:rFonts w:ascii="Times New Roman" w:hAnsi="Times New Roman" w:cs="Times New Roman"/>
          <w:sz w:val="24"/>
          <w:szCs w:val="24"/>
        </w:rPr>
        <w:t xml:space="preserve">2) udzielanie indywidualnych porad edukacyjnych i zawodowych uczniom i ich rodzicom, prowadzenie grupowych zajęć aktywizujących, wspierających uczniów w świadomym planowaniu kariery i podjęciu roli zawodowej poprzez przygotowanie ich do aktywnego poszukiwania pracy, prezentowania się na rynku pracy oraz wyposażenie ich w wiedzę na temat reguł i trendów rządzących rynkiem pracy, kierowanie w sprawach trudnych do specjalistów, </w:t>
      </w:r>
    </w:p>
    <w:p w14:paraId="4A5B2A4C" w14:textId="0BCDCB97" w:rsidR="007D7F5D" w:rsidRPr="00AF432D" w:rsidRDefault="007D7F5D" w:rsidP="007D7F5D">
      <w:pPr>
        <w:pStyle w:val="Bezodstpw"/>
        <w:ind w:left="567"/>
        <w:jc w:val="both"/>
        <w:rPr>
          <w:rFonts w:ascii="Times New Roman" w:hAnsi="Times New Roman" w:cs="Times New Roman"/>
          <w:sz w:val="24"/>
          <w:szCs w:val="24"/>
        </w:rPr>
      </w:pPr>
      <w:r w:rsidRPr="00AF432D">
        <w:rPr>
          <w:rFonts w:ascii="Times New Roman" w:hAnsi="Times New Roman" w:cs="Times New Roman"/>
          <w:sz w:val="24"/>
          <w:szCs w:val="24"/>
        </w:rPr>
        <w:t>3) koordynowanie działalności informacyjno</w:t>
      </w:r>
      <w:r>
        <w:rPr>
          <w:rFonts w:ascii="Times New Roman" w:hAnsi="Times New Roman" w:cs="Times New Roman"/>
          <w:sz w:val="24"/>
          <w:szCs w:val="24"/>
        </w:rPr>
        <w:t>-</w:t>
      </w:r>
      <w:r w:rsidRPr="00AF432D">
        <w:rPr>
          <w:rFonts w:ascii="Times New Roman" w:hAnsi="Times New Roman" w:cs="Times New Roman"/>
          <w:sz w:val="24"/>
          <w:szCs w:val="24"/>
        </w:rPr>
        <w:t xml:space="preserve">doradczej szkoły, wspieranie rodziców i nauczycieli w działaniach doradczych poprzez organizowanie spotkań szkoleniowo-informacyjnych, udostępnianie im informacji i materiałów do pracy z uczniami itp., współpraca z radą pedagogiczną w zakresie: tworzenia i zapewnienia ciągłości działań wewnątrzszkolnego systemu doradztwa, realizacji zadań z zakresu przygotowania uczniów do wyboru ścieżki edukacyjnej, systematyczne podnoszenie własnych kwalifikacji, wzbogacanie warsztatu pracy o nowoczesne środki przekazu informacji  oraz udostępnianie ich osobom zainteresowanym, sporządzanie sprawozdań z prowadzonej działalności, współpraca z instytucjami wspierającymi wewnątrzszkolny system doradztwa, </w:t>
      </w:r>
    </w:p>
    <w:p w14:paraId="267276C2" w14:textId="1695C5F3" w:rsidR="007D7F5D" w:rsidRPr="00AF432D" w:rsidRDefault="007D7F5D" w:rsidP="007D7F5D">
      <w:pPr>
        <w:pStyle w:val="Bezodstpw"/>
        <w:ind w:left="567"/>
        <w:jc w:val="both"/>
        <w:rPr>
          <w:rFonts w:ascii="Times New Roman" w:hAnsi="Times New Roman" w:cs="Times New Roman"/>
          <w:sz w:val="24"/>
          <w:szCs w:val="24"/>
        </w:rPr>
      </w:pPr>
      <w:r w:rsidRPr="00AF432D">
        <w:rPr>
          <w:rFonts w:ascii="Times New Roman" w:hAnsi="Times New Roman" w:cs="Times New Roman"/>
          <w:sz w:val="24"/>
          <w:szCs w:val="24"/>
        </w:rPr>
        <w:t>4) pozyskiwanie informacji, poradnictwo indywidualne, poradnictwo grupow</w:t>
      </w:r>
      <w:r>
        <w:rPr>
          <w:rFonts w:ascii="Times New Roman" w:hAnsi="Times New Roman" w:cs="Times New Roman"/>
          <w:sz w:val="24"/>
          <w:szCs w:val="24"/>
        </w:rPr>
        <w:t>o</w:t>
      </w:r>
      <w:r w:rsidRPr="00AF432D">
        <w:rPr>
          <w:rFonts w:ascii="Times New Roman" w:hAnsi="Times New Roman" w:cs="Times New Roman"/>
          <w:sz w:val="24"/>
          <w:szCs w:val="24"/>
        </w:rPr>
        <w:t>-zespołowe, warsztatowe sesje doradcze,</w:t>
      </w:r>
    </w:p>
    <w:p w14:paraId="1042BF74" w14:textId="4DA7EFF2" w:rsidR="007D7F5D" w:rsidRDefault="007D7F5D" w:rsidP="007D7F5D">
      <w:pPr>
        <w:pStyle w:val="Bezodstpw"/>
        <w:ind w:left="567"/>
        <w:jc w:val="both"/>
        <w:rPr>
          <w:rFonts w:ascii="Times New Roman" w:hAnsi="Times New Roman" w:cs="Times New Roman"/>
          <w:sz w:val="24"/>
          <w:szCs w:val="24"/>
        </w:rPr>
      </w:pPr>
      <w:r w:rsidRPr="00AF432D">
        <w:rPr>
          <w:rFonts w:ascii="Times New Roman" w:hAnsi="Times New Roman" w:cs="Times New Roman"/>
          <w:sz w:val="24"/>
          <w:szCs w:val="24"/>
        </w:rPr>
        <w:t xml:space="preserve">5) poznawanie rynku pracy </w:t>
      </w:r>
      <w:r>
        <w:rPr>
          <w:rFonts w:ascii="Times New Roman" w:hAnsi="Times New Roman" w:cs="Times New Roman"/>
          <w:sz w:val="24"/>
          <w:szCs w:val="24"/>
        </w:rPr>
        <w:t>–</w:t>
      </w:r>
      <w:r w:rsidRPr="00AF432D">
        <w:rPr>
          <w:rFonts w:ascii="Times New Roman" w:hAnsi="Times New Roman" w:cs="Times New Roman"/>
          <w:sz w:val="24"/>
          <w:szCs w:val="24"/>
        </w:rPr>
        <w:t xml:space="preserve"> wycieczki, obserwacje, spotkania z absolwentami, którzy osiągnęli sukces zawodowy, spotkania z przedstawicielami różnych zawodów</w:t>
      </w:r>
      <w:r>
        <w:rPr>
          <w:rFonts w:ascii="Times New Roman" w:hAnsi="Times New Roman" w:cs="Times New Roman"/>
          <w:sz w:val="24"/>
          <w:szCs w:val="24"/>
        </w:rPr>
        <w:t>.</w:t>
      </w:r>
    </w:p>
    <w:p w14:paraId="35D329D7" w14:textId="77777777" w:rsidR="007D7F5D" w:rsidRPr="00AF432D" w:rsidRDefault="007D7F5D" w:rsidP="007D7F5D">
      <w:pPr>
        <w:pStyle w:val="Bezodstpw"/>
        <w:rPr>
          <w:rFonts w:ascii="Times New Roman" w:hAnsi="Times New Roman" w:cs="Times New Roman"/>
          <w:sz w:val="24"/>
          <w:szCs w:val="24"/>
        </w:rPr>
      </w:pPr>
    </w:p>
    <w:p w14:paraId="55C05317" w14:textId="77777777" w:rsidR="00233378" w:rsidRPr="007563FF" w:rsidRDefault="00233378" w:rsidP="007563FF">
      <w:pPr>
        <w:pStyle w:val="Bezodstpw"/>
        <w:jc w:val="both"/>
        <w:rPr>
          <w:rFonts w:ascii="Times New Roman" w:hAnsi="Times New Roman" w:cs="Times New Roman"/>
          <w:sz w:val="24"/>
          <w:szCs w:val="24"/>
          <w:lang w:eastAsia="zh-CN"/>
        </w:rPr>
      </w:pPr>
    </w:p>
    <w:p w14:paraId="4E406A5A" w14:textId="77777777" w:rsidR="00001C89" w:rsidRPr="004E476C" w:rsidRDefault="00001C89"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Rozdział 5</w:t>
      </w:r>
    </w:p>
    <w:p w14:paraId="183CE619" w14:textId="77777777" w:rsidR="00001C89" w:rsidRPr="004E476C" w:rsidRDefault="00001C89"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WARUNKI BEZPIECZNEGO POBYTU UCZNIÓW W SZKOLE</w:t>
      </w:r>
    </w:p>
    <w:p w14:paraId="73541A08" w14:textId="77777777" w:rsidR="00001C89" w:rsidRPr="004E476C" w:rsidRDefault="00001C89" w:rsidP="004E476C">
      <w:pPr>
        <w:pStyle w:val="Bezodstpw"/>
        <w:jc w:val="center"/>
        <w:rPr>
          <w:rFonts w:ascii="Times New Roman" w:hAnsi="Times New Roman" w:cs="Times New Roman"/>
          <w:b/>
          <w:bCs/>
          <w:sz w:val="24"/>
          <w:szCs w:val="24"/>
        </w:rPr>
      </w:pPr>
    </w:p>
    <w:p w14:paraId="7C7793A6" w14:textId="77777777" w:rsidR="00001C89" w:rsidRPr="004E476C" w:rsidRDefault="009D4A33"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 27.</w:t>
      </w:r>
    </w:p>
    <w:p w14:paraId="12683321" w14:textId="77777777" w:rsidR="00001C89" w:rsidRPr="007563FF" w:rsidRDefault="00001C89" w:rsidP="007563FF">
      <w:pPr>
        <w:pStyle w:val="Bezodstpw"/>
        <w:jc w:val="both"/>
        <w:rPr>
          <w:rFonts w:ascii="Times New Roman" w:hAnsi="Times New Roman" w:cs="Times New Roman"/>
          <w:sz w:val="24"/>
          <w:szCs w:val="24"/>
        </w:rPr>
      </w:pPr>
    </w:p>
    <w:p w14:paraId="427E3B26"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1. Szkoła zapewnia uczniom pełne bezpieczeństwo w czasie zajęć organizowanych przez nią, poprzez: </w:t>
      </w:r>
    </w:p>
    <w:p w14:paraId="7FB0098D" w14:textId="09F6259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 pełnienie dyżurów nauczycieli; harmonogram pełnienia dyżurów opracowuje zespół nauczyciel</w:t>
      </w:r>
      <w:r w:rsidR="00E9769B">
        <w:rPr>
          <w:rFonts w:ascii="Times New Roman" w:hAnsi="Times New Roman" w:cs="Times New Roman"/>
          <w:sz w:val="24"/>
          <w:szCs w:val="24"/>
        </w:rPr>
        <w:t>i</w:t>
      </w:r>
      <w:r w:rsidRPr="007563FF">
        <w:rPr>
          <w:rFonts w:ascii="Times New Roman" w:hAnsi="Times New Roman" w:cs="Times New Roman"/>
          <w:sz w:val="24"/>
          <w:szCs w:val="24"/>
        </w:rPr>
        <w:t xml:space="preserve"> powołany przez Dyrektora Szkoły. Dyżur nauczycieli świetlicy rozpoczyna się od godziny 11.50 lub 12.45 i trwa do godz. 15.45 lub 15.50, a pozostałych nauczycieli od 7.40 i trwa do zakończenia zajęć w szkole;</w:t>
      </w:r>
    </w:p>
    <w:p w14:paraId="1F6B63E1"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2</w:t>
      </w:r>
      <w:r w:rsidR="00001C89" w:rsidRPr="007563FF">
        <w:rPr>
          <w:rFonts w:ascii="Times New Roman" w:hAnsi="Times New Roman" w:cs="Times New Roman"/>
          <w:sz w:val="24"/>
          <w:szCs w:val="24"/>
        </w:rPr>
        <w:t xml:space="preserve">) </w:t>
      </w:r>
      <w:r w:rsidR="00001C89" w:rsidRPr="007563FF">
        <w:rPr>
          <w:rFonts w:ascii="Times New Roman" w:hAnsi="Times New Roman" w:cs="Times New Roman"/>
          <w:color w:val="000000" w:themeColor="text1"/>
          <w:sz w:val="24"/>
          <w:szCs w:val="24"/>
        </w:rPr>
        <w:t xml:space="preserve">w klasach 1-3 odpowiedzialni za bezpieczeństwo swoich wychowanków podczas zajęć, jak i przerw pozostają nauczyciele/wychowawcy lub nauczyciele prowadzący w danej klasie lekcje; </w:t>
      </w:r>
    </w:p>
    <w:p w14:paraId="75E379BD"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3</w:t>
      </w:r>
      <w:r w:rsidR="00001C89" w:rsidRPr="007563FF">
        <w:rPr>
          <w:rFonts w:ascii="Times New Roman" w:hAnsi="Times New Roman" w:cs="Times New Roman"/>
          <w:sz w:val="24"/>
          <w:szCs w:val="24"/>
        </w:rPr>
        <w:t xml:space="preserve">) 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14:paraId="32C2410C"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4</w:t>
      </w:r>
      <w:r w:rsidR="00001C89" w:rsidRPr="007563FF">
        <w:rPr>
          <w:rFonts w:ascii="Times New Roman" w:hAnsi="Times New Roman" w:cs="Times New Roman"/>
          <w:sz w:val="24"/>
          <w:szCs w:val="24"/>
        </w:rPr>
        <w:t xml:space="preserve">) przestrzeganie liczebności grup uczniowskich na przedmiotach wymagających podziału na grupy; </w:t>
      </w:r>
    </w:p>
    <w:p w14:paraId="614626B9"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5</w:t>
      </w:r>
      <w:r w:rsidR="00001C89" w:rsidRPr="007563FF">
        <w:rPr>
          <w:rFonts w:ascii="Times New Roman" w:hAnsi="Times New Roman" w:cs="Times New Roman"/>
          <w:sz w:val="24"/>
          <w:szCs w:val="24"/>
        </w:rPr>
        <w:t>) umożliwienie pozostawiania w szkole wyposażenia dydaktycznego ucznia;</w:t>
      </w:r>
    </w:p>
    <w:p w14:paraId="5B487E57"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6</w:t>
      </w:r>
      <w:r w:rsidR="00001C89" w:rsidRPr="007563FF">
        <w:rPr>
          <w:rFonts w:ascii="Times New Roman" w:hAnsi="Times New Roman" w:cs="Times New Roman"/>
          <w:sz w:val="24"/>
          <w:szCs w:val="24"/>
        </w:rPr>
        <w:t>) odpowiednie oświetlenie, wentylację i ogrzewanie pomieszczeń;</w:t>
      </w:r>
    </w:p>
    <w:p w14:paraId="0723C878"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7</w:t>
      </w:r>
      <w:r w:rsidR="00001C89" w:rsidRPr="007563FF">
        <w:rPr>
          <w:rFonts w:ascii="Times New Roman" w:hAnsi="Times New Roman" w:cs="Times New Roman"/>
          <w:sz w:val="24"/>
          <w:szCs w:val="24"/>
        </w:rPr>
        <w:t>) oznakowanie ciągów komunikacyjnych zgodnie z przepisami;</w:t>
      </w:r>
    </w:p>
    <w:p w14:paraId="02CE568D"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8</w:t>
      </w:r>
      <w:r w:rsidR="00001C89" w:rsidRPr="007563FF">
        <w:rPr>
          <w:rFonts w:ascii="Times New Roman" w:hAnsi="Times New Roman" w:cs="Times New Roman"/>
          <w:sz w:val="24"/>
          <w:szCs w:val="24"/>
        </w:rPr>
        <w:t>) prowadzenie zajęć z wychowania komunikacyjnego, współdziałanie z organizacjami zajmującymi się ruchem drogowym;</w:t>
      </w:r>
    </w:p>
    <w:p w14:paraId="40DB001E"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lastRenderedPageBreak/>
        <w:t>9</w:t>
      </w:r>
      <w:r w:rsidR="00001C89" w:rsidRPr="007563FF">
        <w:rPr>
          <w:rFonts w:ascii="Times New Roman" w:hAnsi="Times New Roman" w:cs="Times New Roman"/>
          <w:sz w:val="24"/>
          <w:szCs w:val="24"/>
        </w:rPr>
        <w:t>) kontrolę obiektów budowlanych należących do szkoły pod kątem zapewnienia bezpiecznych i higienicznych warunków korzystania z tych obiektów. Kontrola obiektów jest dokonywana przez Dyrektora Szkoły co najmniej raz w roku;</w:t>
      </w:r>
    </w:p>
    <w:p w14:paraId="2CA04EC7"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0</w:t>
      </w:r>
      <w:r w:rsidRPr="007563FF">
        <w:rPr>
          <w:rFonts w:ascii="Times New Roman" w:hAnsi="Times New Roman" w:cs="Times New Roman"/>
          <w:sz w:val="24"/>
          <w:szCs w:val="24"/>
        </w:rPr>
        <w:t>) umieszczenie w widocznym miejscu planu ewakuacji;</w:t>
      </w:r>
    </w:p>
    <w:p w14:paraId="1CFAE48A"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1</w:t>
      </w:r>
      <w:r w:rsidRPr="007563FF">
        <w:rPr>
          <w:rFonts w:ascii="Times New Roman" w:hAnsi="Times New Roman" w:cs="Times New Roman"/>
          <w:sz w:val="24"/>
          <w:szCs w:val="24"/>
        </w:rPr>
        <w:t>) oznaczenie dróg ewakuacyjnych w sposób wyraźny i trwały;</w:t>
      </w:r>
    </w:p>
    <w:p w14:paraId="601E371B"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2</w:t>
      </w:r>
      <w:r w:rsidRPr="007563FF">
        <w:rPr>
          <w:rFonts w:ascii="Times New Roman" w:hAnsi="Times New Roman" w:cs="Times New Roman"/>
          <w:sz w:val="24"/>
          <w:szCs w:val="24"/>
        </w:rPr>
        <w:t>) zabezpieczenie szlaków komunikacyjnych wychodzących poza teren Szkoły w sposób uniemożliwiający bezpośrednie wyjście na jezdnię;</w:t>
      </w:r>
    </w:p>
    <w:p w14:paraId="0234F0C3"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3</w:t>
      </w:r>
      <w:r w:rsidRPr="007563FF">
        <w:rPr>
          <w:rFonts w:ascii="Times New Roman" w:hAnsi="Times New Roman" w:cs="Times New Roman"/>
          <w:sz w:val="24"/>
          <w:szCs w:val="24"/>
        </w:rPr>
        <w:t>) ogrodzenie terenu Szkoły;</w:t>
      </w:r>
    </w:p>
    <w:p w14:paraId="4405162C"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4</w:t>
      </w:r>
      <w:r w:rsidRPr="007563FF">
        <w:rPr>
          <w:rFonts w:ascii="Times New Roman" w:hAnsi="Times New Roman" w:cs="Times New Roman"/>
          <w:sz w:val="24"/>
          <w:szCs w:val="24"/>
        </w:rPr>
        <w:t>) zabezpieczenie przed swobodnym dostępem uczniów do pomieszczeń kuchni i pomieszczeń gospodarczych;</w:t>
      </w:r>
    </w:p>
    <w:p w14:paraId="12306BB5"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5</w:t>
      </w:r>
      <w:r w:rsidRPr="007563FF">
        <w:rPr>
          <w:rFonts w:ascii="Times New Roman" w:hAnsi="Times New Roman" w:cs="Times New Roman"/>
          <w:sz w:val="24"/>
          <w:szCs w:val="24"/>
        </w:rPr>
        <w:t>) dostosowanie mebli, krzeseł, szafek do warunków antropometrycznych uczniów, w tym uczniów niepełnosprawnych;</w:t>
      </w:r>
    </w:p>
    <w:p w14:paraId="66A0C170"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6</w:t>
      </w:r>
      <w:r w:rsidRPr="007563FF">
        <w:rPr>
          <w:rFonts w:ascii="Times New Roman" w:hAnsi="Times New Roman" w:cs="Times New Roman"/>
          <w:sz w:val="24"/>
          <w:szCs w:val="24"/>
        </w:rPr>
        <w:t>) zapewnianie odpowiedniej liczby opiekunów nad uczniami uczestniczącymi w imprezach i wycieczkach poza terenem Szkoły;</w:t>
      </w:r>
    </w:p>
    <w:p w14:paraId="4029D8DA"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7</w:t>
      </w:r>
      <w:r w:rsidRPr="007563FF">
        <w:rPr>
          <w:rFonts w:ascii="Times New Roman" w:hAnsi="Times New Roman" w:cs="Times New Roman"/>
          <w:sz w:val="24"/>
          <w:szCs w:val="24"/>
        </w:rPr>
        <w:t>) przeszkolenie nauczycieli w zakresie udzielania pierwszej pomocy przedmedycznej;</w:t>
      </w:r>
    </w:p>
    <w:p w14:paraId="20710401"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1</w:t>
      </w:r>
      <w:r w:rsidR="004E476C">
        <w:rPr>
          <w:rFonts w:ascii="Times New Roman" w:hAnsi="Times New Roman" w:cs="Times New Roman"/>
          <w:sz w:val="24"/>
          <w:szCs w:val="24"/>
        </w:rPr>
        <w:t>8</w:t>
      </w:r>
      <w:r w:rsidRPr="007563FF">
        <w:rPr>
          <w:rFonts w:ascii="Times New Roman" w:hAnsi="Times New Roman" w:cs="Times New Roman"/>
          <w:sz w:val="24"/>
          <w:szCs w:val="24"/>
        </w:rPr>
        <w:t>) udostępnianie kart charakterystyk niebezpiecznych substancji i preparatów chemicznych zgromadzonych w szkole osobom prowadzącym zajęcia z użyciem tych</w:t>
      </w:r>
    </w:p>
    <w:p w14:paraId="2AB367EA"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substancji i preparatów; </w:t>
      </w:r>
    </w:p>
    <w:p w14:paraId="3FA655C6" w14:textId="77777777" w:rsidR="00001C89" w:rsidRPr="007563FF" w:rsidRDefault="004E476C" w:rsidP="004E476C">
      <w:pPr>
        <w:pStyle w:val="Bezodstpw"/>
        <w:ind w:left="567"/>
        <w:jc w:val="both"/>
        <w:rPr>
          <w:rFonts w:ascii="Times New Roman" w:hAnsi="Times New Roman" w:cs="Times New Roman"/>
          <w:sz w:val="24"/>
          <w:szCs w:val="24"/>
        </w:rPr>
      </w:pPr>
      <w:r>
        <w:rPr>
          <w:rFonts w:ascii="Times New Roman" w:hAnsi="Times New Roman" w:cs="Times New Roman"/>
          <w:sz w:val="24"/>
          <w:szCs w:val="24"/>
        </w:rPr>
        <w:t>19</w:t>
      </w:r>
      <w:r w:rsidR="00001C89" w:rsidRPr="007563FF">
        <w:rPr>
          <w:rFonts w:ascii="Times New Roman" w:hAnsi="Times New Roman" w:cs="Times New Roman"/>
          <w:sz w:val="24"/>
          <w:szCs w:val="24"/>
        </w:rPr>
        <w:t>) zapewnienie bezpiecznych warunków prowadzenia zajęć z wychowania fizycznego poprzez mocowanie na stałe bramek i koszy do gry oraz innych urządzeń, których przemieszczanie się może stanowić zagrożenie dla zdrowia ćwiczących.</w:t>
      </w:r>
    </w:p>
    <w:p w14:paraId="6B3557A2" w14:textId="77777777" w:rsidR="00001C89" w:rsidRPr="007563FF" w:rsidRDefault="00001C89" w:rsidP="007563FF">
      <w:pPr>
        <w:pStyle w:val="Bezodstpw"/>
        <w:jc w:val="both"/>
        <w:rPr>
          <w:rFonts w:ascii="Times New Roman" w:hAnsi="Times New Roman" w:cs="Times New Roman"/>
          <w:sz w:val="24"/>
          <w:szCs w:val="24"/>
        </w:rPr>
      </w:pPr>
    </w:p>
    <w:p w14:paraId="786FBF5C" w14:textId="77777777" w:rsidR="00001C89" w:rsidRPr="004E476C" w:rsidRDefault="009D4A33"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 28.</w:t>
      </w:r>
    </w:p>
    <w:p w14:paraId="720D20A2" w14:textId="77777777" w:rsidR="00001C89" w:rsidRPr="007563FF" w:rsidRDefault="00001C89" w:rsidP="007563FF">
      <w:pPr>
        <w:pStyle w:val="Bezodstpw"/>
        <w:jc w:val="both"/>
        <w:rPr>
          <w:rFonts w:ascii="Times New Roman" w:hAnsi="Times New Roman" w:cs="Times New Roman"/>
          <w:sz w:val="24"/>
          <w:szCs w:val="24"/>
        </w:rPr>
      </w:pPr>
    </w:p>
    <w:p w14:paraId="7CA9DC8F"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1. W celu zapewnienia bezpieczeństwa, ochrony przed przemocą, uzależnieniami oraz innymi przejawami patologii społecznej w obiekcie szkolnym, nadzór nad tym, kto wchodzi na teren Szkoły sprawują: pracownik obsługi oraz dyżurujący nauczyciele. </w:t>
      </w:r>
    </w:p>
    <w:p w14:paraId="1B7F67F1"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2. Wszyscy uczniowie mają obowiązek dostosowania się do poleceń nauczycieli dyżurnych oraz pracowników obsługi Szkoły podczas wchodzenia do budynku, korzystania z szatni, podczas przerw międzylekcyjnych. </w:t>
      </w:r>
    </w:p>
    <w:p w14:paraId="01C3441F"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3. Szkoła zapewnia uczniom opiekę pedagogiczną oraz pełne bezpieczeństwo w czasie organizowanych przez nauczycieli zajęć na terenie Szkoły oraz poza jej terenem w trakcie wycieczek: </w:t>
      </w:r>
    </w:p>
    <w:p w14:paraId="3B191C40"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1) 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4D5D8590"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2) podczas przerwy dyżur na korytarzach pełnią wyznaczeni nauczycieli zgodnie z harmonogramem dyżurów; </w:t>
      </w:r>
    </w:p>
    <w:p w14:paraId="17D9CCA4"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3) podczas zajęć poza terenem Szkoły pełną odpowiedzialność za zdrowie i bezpieczeństwo uczniów ponosi nauczyciel prowadzący zajęcia, a podczas wycieczek szkolnych - kierownik wycieczki wraz z opiekunami. </w:t>
      </w:r>
    </w:p>
    <w:p w14:paraId="198C7590"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4. W miejscach o zwiększonym ryzyku wypadku (sala gimnastyczna, pracownie) opiekun pracowni lub inny pracownik odpowiedzialny za prowadzenie zajęć, opracowuje regulamin pracowni i na początku roku zapoznaje z nim uczniów. </w:t>
      </w:r>
    </w:p>
    <w:p w14:paraId="3C86E1D1"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5. Szkoła na stałe współpracuje z policją i strażą pożarną.</w:t>
      </w:r>
    </w:p>
    <w:p w14:paraId="1D91D3DD"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6. Uczniowie powinni przestrzegać godzin wejścia/wyjścia do Szkoły.</w:t>
      </w:r>
    </w:p>
    <w:p w14:paraId="7E797CF4"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7. Ucznia może zwolnić z danej lekcji Dyrektor Szkoły, wychowawca klasy lub nauczyciel danych zajęć edukacyjnych na pisemny wniosek rodziców, w którym podano przyczynę zwolnienia oraz dzień i godzinę wyjścia ze Szkoły.</w:t>
      </w:r>
    </w:p>
    <w:p w14:paraId="15BB9B46"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lastRenderedPageBreak/>
        <w:t xml:space="preserve">8. </w:t>
      </w:r>
      <w:r w:rsidRPr="007563FF">
        <w:rPr>
          <w:rFonts w:ascii="Times New Roman" w:hAnsi="Times New Roman" w:cs="Times New Roman"/>
          <w:color w:val="000000" w:themeColor="text1"/>
          <w:sz w:val="24"/>
          <w:szCs w:val="24"/>
        </w:rPr>
        <w:t>W przypadku nieobecności nauczyciela można odwołać pierwsze i ostatnie lekcje tylko w sytuacji, gdy o tym fakcie powiadomieni zostali rodzice uczniów/opiekunowie prawni.</w:t>
      </w:r>
    </w:p>
    <w:p w14:paraId="59407F01"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9. Opuszczanie miejsca pracy przez nauczyciela (wyjście w trakcie zajęć) jest możliwe pod warunkiem, że Dyrektor Szkoły wyrazi na to zgodę, a opiekę nad klasą przejmuje inny pracownik Szkoły.</w:t>
      </w:r>
    </w:p>
    <w:p w14:paraId="1A553A82"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10. W razie zaistnienia wypadku uczniowskiego, nauczyciel, który jest jego świadkiem, zawiadamia higienistkę szkolną, inspektora BHP oraz Dyrektora Szkoły. Nauczyciel sporządza notatkę służbową z zajścia, którego był świadkiem.</w:t>
      </w:r>
    </w:p>
    <w:p w14:paraId="52B24B57"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11. Dyrektor Szkoły powiadamia o wypadku zaistniałym na terenie szkoły pogotowie ratunkowe (w razie potrzeby), rodziców oraz organ prowadzący.</w:t>
      </w:r>
    </w:p>
    <w:p w14:paraId="1D0138B3"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12. O wypadku śmiertelnym, ciężkim lub zbiorowym powiadamiany jest prokurator i Małopolski Kurator Oświaty, a o wypadku w wyniku zatrucia państwowy inspektor sanitarny.</w:t>
      </w:r>
    </w:p>
    <w:p w14:paraId="52E8FAAD" w14:textId="77777777" w:rsidR="00001C89" w:rsidRPr="007563FF" w:rsidRDefault="00001C89" w:rsidP="007563FF">
      <w:pPr>
        <w:pStyle w:val="Bezodstpw"/>
        <w:jc w:val="both"/>
        <w:rPr>
          <w:rFonts w:ascii="Times New Roman" w:hAnsi="Times New Roman" w:cs="Times New Roman"/>
          <w:sz w:val="24"/>
          <w:szCs w:val="24"/>
        </w:rPr>
      </w:pPr>
    </w:p>
    <w:p w14:paraId="4EE59BE8" w14:textId="77777777" w:rsidR="00001C89" w:rsidRPr="004E476C" w:rsidRDefault="009D4A33"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 29.</w:t>
      </w:r>
    </w:p>
    <w:p w14:paraId="599B040C" w14:textId="77777777" w:rsidR="00001C89" w:rsidRPr="004E476C" w:rsidRDefault="00001C89" w:rsidP="004E476C">
      <w:pPr>
        <w:pStyle w:val="Bezodstpw"/>
        <w:jc w:val="center"/>
        <w:rPr>
          <w:rFonts w:ascii="Times New Roman" w:hAnsi="Times New Roman" w:cs="Times New Roman"/>
          <w:b/>
          <w:bCs/>
          <w:sz w:val="24"/>
          <w:szCs w:val="24"/>
        </w:rPr>
      </w:pPr>
      <w:r w:rsidRPr="004E476C">
        <w:rPr>
          <w:rFonts w:ascii="Times New Roman" w:hAnsi="Times New Roman" w:cs="Times New Roman"/>
          <w:b/>
          <w:bCs/>
          <w:sz w:val="24"/>
          <w:szCs w:val="24"/>
        </w:rPr>
        <w:t>Podstawowe zasady przestrzegania bezpieczeństwa uczniów</w:t>
      </w:r>
    </w:p>
    <w:p w14:paraId="2AF7285D" w14:textId="77777777" w:rsidR="00001C89" w:rsidRPr="007563FF" w:rsidRDefault="00001C89" w:rsidP="007563FF">
      <w:pPr>
        <w:pStyle w:val="Bezodstpw"/>
        <w:jc w:val="both"/>
        <w:rPr>
          <w:rFonts w:ascii="Times New Roman" w:hAnsi="Times New Roman" w:cs="Times New Roman"/>
          <w:sz w:val="24"/>
          <w:szCs w:val="24"/>
        </w:rPr>
      </w:pPr>
    </w:p>
    <w:p w14:paraId="66D42FC1"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1. Dyrektor Szkoły, nauczyciele i pracownicy Szkoły są odpowiedzialni za bezpieczeństwo i zdrowie uczniów w czasie ich pobytu w Szkole oraz zajęć poza Szkołą, organizowanych przez nią. </w:t>
      </w:r>
    </w:p>
    <w:p w14:paraId="7538F340"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2. Sprawowanie opieki nad uczniami przebywającymi w Szkole oraz podczas zajęć obowiązkowych i nadobowiązkowych realizowane jest poprzez: </w:t>
      </w:r>
    </w:p>
    <w:p w14:paraId="24D8CCEC"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1) systematyczne kontrolowanie obecności uczniów na każdej lekcji i zajęciach dodatkowych, reagowanie na spóźnienia, ucieczki z lekcji; </w:t>
      </w:r>
    </w:p>
    <w:p w14:paraId="2C3A3827"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2) systematyczne sprawdzanie obecności uczniów zobowiązanych do przebywania w świetlicy i egzekwowanie przestrzegania regulaminu świetlicy; </w:t>
      </w:r>
    </w:p>
    <w:p w14:paraId="5088EF68"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3) uświadomienie uczniom zagrożenia i podawanie sposobów przeciwdziałania tym zagrożeniom; </w:t>
      </w:r>
    </w:p>
    <w:p w14:paraId="30554E4F"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4) reagowanie na wszelkie dostrzeżone sytuacje lub zachowania uczniów stanowiące zagrożenie bezpieczeństwa uczniów; </w:t>
      </w:r>
    </w:p>
    <w:p w14:paraId="53AA0B42"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5) zwracanie uwagi na osoby postronne przebywające na terenie Szkoły; </w:t>
      </w:r>
    </w:p>
    <w:p w14:paraId="3D7EC5A8" w14:textId="77777777" w:rsidR="00001C89" w:rsidRPr="007563FF" w:rsidRDefault="00001C89" w:rsidP="004E476C">
      <w:pPr>
        <w:pStyle w:val="Bezodstpw"/>
        <w:ind w:left="567"/>
        <w:jc w:val="both"/>
        <w:rPr>
          <w:rFonts w:ascii="Times New Roman" w:hAnsi="Times New Roman" w:cs="Times New Roman"/>
          <w:sz w:val="24"/>
          <w:szCs w:val="24"/>
        </w:rPr>
      </w:pPr>
      <w:r w:rsidRPr="007563FF">
        <w:rPr>
          <w:rFonts w:ascii="Times New Roman" w:hAnsi="Times New Roman" w:cs="Times New Roman"/>
          <w:sz w:val="24"/>
          <w:szCs w:val="24"/>
        </w:rPr>
        <w:t xml:space="preserve">6) niezwłoczne zawiadamianie Dyrektora Szkoły o wszelkich dostrzeżonych zdarzeniach, noszących znamiona przestępstwa lub stanowiących zagrożenie dla zdrowia lub życia uczniów. </w:t>
      </w:r>
    </w:p>
    <w:p w14:paraId="4371A056"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3. Szkoła zapewnia uczniom dostęp do Internetu, ograniczając dostęp do treści, które mogą stanowić zagrożenie dla ich prawidłowego rozwoju. </w:t>
      </w:r>
    </w:p>
    <w:p w14:paraId="7920E911"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4. W razie wypadku pracownicy Szkoły udzielają pierwszej pomocy, zawiadamiają i wzywają rodziców ucznia/opiekunów prawnych, w razie potrzeby pogotowie ratunkowe. Nauczyciel sporządza notatkę służbową z zajścia, którego był świadkiem. </w:t>
      </w:r>
    </w:p>
    <w:p w14:paraId="7E9A2B9B" w14:textId="1EB24B53"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5. Jeżeli stan zagrożenia powstanie lub ujawni się w czasie zajęć </w:t>
      </w:r>
      <w:r w:rsidR="00E9769B">
        <w:rPr>
          <w:rFonts w:ascii="Times New Roman" w:hAnsi="Times New Roman" w:cs="Times New Roman"/>
          <w:sz w:val="24"/>
          <w:szCs w:val="24"/>
        </w:rPr>
        <w:t>–</w:t>
      </w:r>
      <w:r w:rsidRPr="007563FF">
        <w:rPr>
          <w:rFonts w:ascii="Times New Roman" w:hAnsi="Times New Roman" w:cs="Times New Roman"/>
          <w:sz w:val="24"/>
          <w:szCs w:val="24"/>
        </w:rPr>
        <w:t xml:space="preserve"> niezwłocznie się je przerywa i wyprowadza się z zagrożonych miejsc osoby powierzone opiece Szkoły. </w:t>
      </w:r>
    </w:p>
    <w:p w14:paraId="7B87D204"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6. Pomieszczenia Szkoły, w szczególności pokój nauczycielski, pokój nauczycieli wychowania fizycznego, sale lekcyjne wyposaża się w apteczki zaopatrzone w środki niezbędne do udzielania pierwszej pomocy i instrukcję o zasadach udzielania tej pomocy. </w:t>
      </w:r>
    </w:p>
    <w:p w14:paraId="2490D545"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7. Nauczyciele, w szczególności prowadzący zajęcia wychowania fizycznego, podlegają przeszkoleniu w zakresie udzielania pierwszej pomocy. </w:t>
      </w:r>
    </w:p>
    <w:p w14:paraId="63528E9B" w14:textId="77777777" w:rsidR="00001C89" w:rsidRPr="007563FF" w:rsidRDefault="00001C89"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8. Udział uczniów w pracach na rzecz Szkoły i środowiska może mieć miejsce po zaopatrzeniu ich w odpowiednie do wykonywanych prac urządzenia, sprzęt i środki ochrony indywidualnej oraz po zapewnieniu właściwego nadzoru i bezpiecznych warunków pracy.</w:t>
      </w:r>
    </w:p>
    <w:p w14:paraId="7135C8A4" w14:textId="77777777" w:rsidR="00001C89" w:rsidRPr="007563FF" w:rsidRDefault="00001C89" w:rsidP="007563FF">
      <w:pPr>
        <w:pStyle w:val="Bezodstpw"/>
        <w:jc w:val="both"/>
        <w:rPr>
          <w:rFonts w:ascii="Times New Roman" w:hAnsi="Times New Roman" w:cs="Times New Roman"/>
          <w:sz w:val="24"/>
          <w:szCs w:val="24"/>
          <w:lang w:eastAsia="zh-CN"/>
        </w:rPr>
      </w:pPr>
    </w:p>
    <w:p w14:paraId="375F30D7" w14:textId="77777777" w:rsidR="00FF00BE" w:rsidRPr="004E476C" w:rsidRDefault="00326FE7"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Rozdział</w:t>
      </w:r>
      <w:r w:rsidR="00FB79C9" w:rsidRPr="004E476C">
        <w:rPr>
          <w:rFonts w:ascii="Times New Roman" w:hAnsi="Times New Roman" w:cs="Times New Roman"/>
          <w:b/>
          <w:bCs/>
          <w:sz w:val="24"/>
          <w:szCs w:val="24"/>
          <w:lang w:eastAsia="zh-CN"/>
        </w:rPr>
        <w:t xml:space="preserve"> 6</w:t>
      </w:r>
    </w:p>
    <w:p w14:paraId="59E18C49" w14:textId="77777777" w:rsidR="00326FE7" w:rsidRPr="004E476C" w:rsidRDefault="00326FE7"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lastRenderedPageBreak/>
        <w:t>ZAKRES ZADAŃ NAUCZYCIELI</w:t>
      </w:r>
    </w:p>
    <w:p w14:paraId="3CCFA0BD" w14:textId="77777777" w:rsidR="00001C89" w:rsidRPr="004E476C" w:rsidRDefault="00001C89" w:rsidP="004E476C">
      <w:pPr>
        <w:pStyle w:val="Bezodstpw"/>
        <w:jc w:val="center"/>
        <w:rPr>
          <w:rFonts w:ascii="Times New Roman" w:hAnsi="Times New Roman" w:cs="Times New Roman"/>
          <w:b/>
          <w:bCs/>
          <w:sz w:val="24"/>
          <w:szCs w:val="24"/>
          <w:lang w:eastAsia="zh-CN"/>
        </w:rPr>
      </w:pPr>
    </w:p>
    <w:p w14:paraId="045652CC" w14:textId="77777777" w:rsidR="00FF00BE" w:rsidRPr="004E476C" w:rsidRDefault="009D4A33" w:rsidP="004E476C">
      <w:pPr>
        <w:pStyle w:val="Bezodstpw"/>
        <w:jc w:val="center"/>
        <w:rPr>
          <w:rFonts w:ascii="Times New Roman" w:hAnsi="Times New Roman" w:cs="Times New Roman"/>
          <w:b/>
          <w:bCs/>
          <w:sz w:val="24"/>
          <w:szCs w:val="24"/>
          <w:lang w:eastAsia="zh-CN"/>
        </w:rPr>
      </w:pPr>
      <w:r w:rsidRPr="004E476C">
        <w:rPr>
          <w:rFonts w:ascii="Times New Roman" w:hAnsi="Times New Roman" w:cs="Times New Roman"/>
          <w:b/>
          <w:bCs/>
          <w:sz w:val="24"/>
          <w:szCs w:val="24"/>
          <w:lang w:eastAsia="zh-CN"/>
        </w:rPr>
        <w:t>§ 30</w:t>
      </w:r>
      <w:r w:rsidR="00FF00BE" w:rsidRPr="004E476C">
        <w:rPr>
          <w:rFonts w:ascii="Times New Roman" w:hAnsi="Times New Roman" w:cs="Times New Roman"/>
          <w:b/>
          <w:bCs/>
          <w:sz w:val="24"/>
          <w:szCs w:val="24"/>
          <w:lang w:eastAsia="zh-CN"/>
        </w:rPr>
        <w:t>.</w:t>
      </w:r>
    </w:p>
    <w:p w14:paraId="7EB3114E" w14:textId="77777777" w:rsidR="00001C89" w:rsidRPr="007563FF" w:rsidRDefault="00001C89" w:rsidP="007563FF">
      <w:pPr>
        <w:pStyle w:val="Bezodstpw"/>
        <w:jc w:val="both"/>
        <w:rPr>
          <w:rFonts w:ascii="Times New Roman" w:hAnsi="Times New Roman" w:cs="Times New Roman"/>
          <w:sz w:val="24"/>
          <w:szCs w:val="24"/>
          <w:lang w:eastAsia="zh-CN"/>
        </w:rPr>
      </w:pPr>
    </w:p>
    <w:p w14:paraId="36ABDC31" w14:textId="77777777" w:rsidR="00FF00BE"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prowadzi pracę dydaktyczną, wychowawczą i opiekuńczą jest odpowiedzialny za jakość tej pracy oraz bezpieczeństwo powierzonych mu dzieci i uczniów.</w:t>
      </w:r>
    </w:p>
    <w:p w14:paraId="7A2B0B34" w14:textId="77777777" w:rsidR="00FF00BE"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Nauczyciel zobowiązany jest do: </w:t>
      </w:r>
    </w:p>
    <w:p w14:paraId="6059CE10"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planowania i prawidłowej organizacji procesu wychowawczo-dydaktycznego;</w:t>
      </w:r>
    </w:p>
    <w:p w14:paraId="70432589"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odpowiedzialności za życie, zdrowie i bezpieczeństwo dzieci i uczniów;</w:t>
      </w:r>
    </w:p>
    <w:p w14:paraId="5B03DDEC"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dbania o pomoce naukowe i inny sprzęt szkolny i przedszkolny;</w:t>
      </w:r>
    </w:p>
    <w:p w14:paraId="3E6588F7"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wspierania rozwoju psychofizycznego dzieci i uczniów, ich zdolności oraz zainteresowań;</w:t>
      </w:r>
    </w:p>
    <w:p w14:paraId="58444A97"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bezstronności i obiektywizmu w ocenie uczniów oraz sprawiedliwego ich traktowania;</w:t>
      </w:r>
    </w:p>
    <w:p w14:paraId="4EEE5B0C"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udzielania pomocy uczniom w eliminowaniu niepowodzeń szkolnych;</w:t>
      </w:r>
    </w:p>
    <w:p w14:paraId="2927AD2F"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doskonalenia umiejętności dydaktycznych i podnoszenia poziomu swojej wiedzy;</w:t>
      </w:r>
    </w:p>
    <w:p w14:paraId="722BA509"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kontrolowania miejsca prowadzonych zajęć pod względem bezpieczeństwa i higieny pracy;</w:t>
      </w:r>
    </w:p>
    <w:p w14:paraId="0F67369F"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uczestniczenia w szkoleniach w zakresie BHP organizowanych przez pracodawcę;</w:t>
      </w:r>
    </w:p>
    <w:p w14:paraId="05A7180E"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przestrzegania zapisów statutowych;</w:t>
      </w:r>
    </w:p>
    <w:p w14:paraId="76527D97"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zapoznawania się z aktualnym stanem prawnym w oświacie;</w:t>
      </w:r>
    </w:p>
    <w:p w14:paraId="55A90603"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sali gimnastycznej i na boisku sportowym używania tylko sprawnego sprzętu;</w:t>
      </w:r>
    </w:p>
    <w:p w14:paraId="50587A2E"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kontrolowania obecności uczniów na każdej lekcji;</w:t>
      </w:r>
    </w:p>
    <w:p w14:paraId="6D540F6C"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zapoznania na początku roku szkolnego z zasadami bezpieczeństwa podczas zajęć edukacyjnych (zwłaszcza z regulaminem sali gimnastycznej i pracowni komputerowej);</w:t>
      </w:r>
    </w:p>
    <w:p w14:paraId="4CE0A4D5" w14:textId="77777777" w:rsidR="00FF00BE" w:rsidRPr="007563FF" w:rsidRDefault="001706CA" w:rsidP="001F0916">
      <w:pPr>
        <w:pStyle w:val="Bezodstpw"/>
        <w:numPr>
          <w:ilvl w:val="0"/>
          <w:numId w:val="32"/>
        </w:numPr>
        <w:jc w:val="both"/>
        <w:rPr>
          <w:rFonts w:ascii="Times New Roman" w:hAnsi="Times New Roman" w:cs="Times New Roman"/>
          <w:sz w:val="24"/>
          <w:szCs w:val="24"/>
          <w:lang w:eastAsia="zh-CN"/>
        </w:rPr>
      </w:pPr>
      <w:r>
        <w:rPr>
          <w:rFonts w:ascii="Times New Roman" w:hAnsi="Times New Roman" w:cs="Times New Roman"/>
          <w:sz w:val="24"/>
          <w:szCs w:val="24"/>
          <w:lang w:eastAsia="zh-CN"/>
        </w:rPr>
        <w:t>p</w:t>
      </w:r>
      <w:r w:rsidR="00FF00BE" w:rsidRPr="007563FF">
        <w:rPr>
          <w:rFonts w:ascii="Times New Roman" w:hAnsi="Times New Roman" w:cs="Times New Roman"/>
          <w:sz w:val="24"/>
          <w:szCs w:val="24"/>
          <w:lang w:eastAsia="zh-CN"/>
        </w:rPr>
        <w:t>ełnienia dyżurów w czasie przerw międzylekcyjnych zgodnie z regulaminem dyżurów nauczycieli oraz harmonogramem dyżurów;</w:t>
      </w:r>
    </w:p>
    <w:p w14:paraId="6120704B"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organizowania wycieczek szkolnych zgodnie z regulaminem organizowania przez szkołę różnych form krajoznawstwa i turystyki;</w:t>
      </w:r>
    </w:p>
    <w:p w14:paraId="3480E32F"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przygotowywania się do zajęć dydaktycznych i wychowawczych;</w:t>
      </w:r>
    </w:p>
    <w:p w14:paraId="4F98582B"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dbania o poprawność językową dzieci i uczniów;</w:t>
      </w:r>
    </w:p>
    <w:p w14:paraId="227B3826"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stosowania zasad oceniania zgodnie z zasadami oceniania wewnątrzszkolnego;</w:t>
      </w:r>
    </w:p>
    <w:p w14:paraId="6C25CB11"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wspomagania rozwoju psychofizycznego ucznia poprzez prowadzenie różnorodnych form oddziaływań w ramach zajęć pozalekcyjnych;</w:t>
      </w:r>
    </w:p>
    <w:p w14:paraId="00EC2D09"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systematycznego, zgodnego z przepisami prowadzenia obowiązującej dokumentacji;</w:t>
      </w:r>
    </w:p>
    <w:p w14:paraId="7F886E6F"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uczestniczenia w przeprowadzaniu egzaminu ósmoklasisty; </w:t>
      </w:r>
    </w:p>
    <w:p w14:paraId="3001930F"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przestrzegania tajemnicy służbowej;</w:t>
      </w:r>
    </w:p>
    <w:p w14:paraId="477379B2" w14:textId="77777777" w:rsidR="00FF00BE" w:rsidRPr="007563FF" w:rsidRDefault="00FF00BE" w:rsidP="001F0916">
      <w:pPr>
        <w:pStyle w:val="Bezodstpw"/>
        <w:numPr>
          <w:ilvl w:val="0"/>
          <w:numId w:val="3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terminowego wykonywania badań okresowych i profilaktycznych zgodnie z obowiązującymi przepisami;</w:t>
      </w:r>
    </w:p>
    <w:p w14:paraId="341073F0" w14:textId="1EC79C2D" w:rsidR="00FF00BE" w:rsidRPr="007563FF" w:rsidRDefault="00D777C0" w:rsidP="001F0916">
      <w:pPr>
        <w:pStyle w:val="Bezodstpw"/>
        <w:numPr>
          <w:ilvl w:val="0"/>
          <w:numId w:val="32"/>
        </w:numPr>
        <w:jc w:val="both"/>
        <w:rPr>
          <w:rFonts w:ascii="Times New Roman" w:hAnsi="Times New Roman" w:cs="Times New Roman"/>
          <w:sz w:val="24"/>
          <w:szCs w:val="24"/>
          <w:lang w:eastAsia="zh-CN"/>
        </w:rPr>
      </w:pPr>
      <w:bookmarkStart w:id="26" w:name="_Hlk208766921"/>
      <w:r>
        <w:rPr>
          <w:rFonts w:ascii="Times New Roman" w:hAnsi="Times New Roman" w:cs="Times New Roman"/>
          <w:sz w:val="24"/>
          <w:szCs w:val="24"/>
          <w:lang w:eastAsia="zh-CN"/>
        </w:rPr>
        <w:t>uchylony.</w:t>
      </w:r>
    </w:p>
    <w:bookmarkEnd w:id="26"/>
    <w:p w14:paraId="763C8298" w14:textId="77777777" w:rsidR="00FF00BE"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czasie zajęć obowiązkowych i nieobowiązkowych z wychowania fizycznego oraz w czasie zawodów sportowych uczniowie nie mogą pozostawać bez nadzoru osób do tego upoważnionych.</w:t>
      </w:r>
    </w:p>
    <w:p w14:paraId="0A6AFB35" w14:textId="77777777" w:rsidR="00FF00BE"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wychowania fizycznego zobowiązany jest do sprawdzania stanu technicznego i przydatności urządzeń sportowych przed każdymi zajęciami.</w:t>
      </w:r>
    </w:p>
    <w:p w14:paraId="4533C8A4" w14:textId="77777777" w:rsidR="00FF00BE"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Nauczyciel ma prawo do: </w:t>
      </w:r>
    </w:p>
    <w:p w14:paraId="6EA511BE" w14:textId="77777777" w:rsidR="00FF00BE" w:rsidRPr="007563FF" w:rsidRDefault="00FF00BE" w:rsidP="001F0916">
      <w:pPr>
        <w:pStyle w:val="Bezodstpw"/>
        <w:numPr>
          <w:ilvl w:val="0"/>
          <w:numId w:val="3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formułowania własnych programów nauczania i wychowania oraz realizowania ich po uzyskaniu akceptacji rady pedagogicznej;</w:t>
      </w:r>
    </w:p>
    <w:p w14:paraId="4DA6A1E1" w14:textId="77777777" w:rsidR="00FF00BE" w:rsidRPr="007563FF" w:rsidRDefault="00FF00BE" w:rsidP="001F0916">
      <w:pPr>
        <w:pStyle w:val="Bezodstpw"/>
        <w:numPr>
          <w:ilvl w:val="0"/>
          <w:numId w:val="3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decydowania o podręcznikach, środkach dydaktycznych i metodach kształcenia uczniów.</w:t>
      </w:r>
    </w:p>
    <w:p w14:paraId="0C9D1852" w14:textId="77777777" w:rsidR="002B5457" w:rsidRPr="007563FF" w:rsidRDefault="00FF00BE" w:rsidP="001F0916">
      <w:pPr>
        <w:pStyle w:val="Bezodstpw"/>
        <w:numPr>
          <w:ilvl w:val="0"/>
          <w:numId w:val="31"/>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 xml:space="preserve">W ramach czasu pracy oraz ustalonego wynagrodzenia nauczyciel zatrudniony w szkole obowiązany jest realizować inne zajęcia i czynności wynikające z zadań statutowych szkoły, w tym zajęcia opiekuńcze i wychowawcze uwzględniające potrzeby i zainteresowania uczniów. </w:t>
      </w:r>
    </w:p>
    <w:p w14:paraId="01BAC4A1" w14:textId="77777777" w:rsidR="00421E44" w:rsidRPr="007563FF" w:rsidRDefault="00421E44" w:rsidP="007563FF">
      <w:pPr>
        <w:pStyle w:val="Bezodstpw"/>
        <w:jc w:val="both"/>
        <w:rPr>
          <w:rFonts w:ascii="Times New Roman" w:hAnsi="Times New Roman" w:cs="Times New Roman"/>
          <w:sz w:val="24"/>
          <w:szCs w:val="24"/>
          <w:lang w:eastAsia="zh-CN"/>
        </w:rPr>
      </w:pPr>
    </w:p>
    <w:p w14:paraId="751608DC" w14:textId="77777777" w:rsidR="00FF00BE" w:rsidRPr="001706CA" w:rsidRDefault="009D4A33" w:rsidP="001706CA">
      <w:pPr>
        <w:pStyle w:val="Bezodstpw"/>
        <w:jc w:val="center"/>
        <w:rPr>
          <w:rFonts w:ascii="Times New Roman" w:hAnsi="Times New Roman" w:cs="Times New Roman"/>
          <w:b/>
          <w:bCs/>
          <w:sz w:val="24"/>
          <w:szCs w:val="24"/>
          <w:lang w:eastAsia="zh-CN"/>
        </w:rPr>
      </w:pPr>
      <w:r w:rsidRPr="001706CA">
        <w:rPr>
          <w:rFonts w:ascii="Times New Roman" w:hAnsi="Times New Roman" w:cs="Times New Roman"/>
          <w:b/>
          <w:bCs/>
          <w:sz w:val="24"/>
          <w:szCs w:val="24"/>
          <w:lang w:eastAsia="zh-CN"/>
        </w:rPr>
        <w:t>§ 31</w:t>
      </w:r>
      <w:r w:rsidR="00FF00BE" w:rsidRPr="001706CA">
        <w:rPr>
          <w:rFonts w:ascii="Times New Roman" w:hAnsi="Times New Roman" w:cs="Times New Roman"/>
          <w:b/>
          <w:bCs/>
          <w:sz w:val="24"/>
          <w:szCs w:val="24"/>
          <w:lang w:eastAsia="zh-CN"/>
        </w:rPr>
        <w:t>.</w:t>
      </w:r>
    </w:p>
    <w:p w14:paraId="695EDEDA" w14:textId="77777777" w:rsidR="00FF00BE" w:rsidRPr="007563FF" w:rsidRDefault="00FF00BE" w:rsidP="007563FF">
      <w:pPr>
        <w:pStyle w:val="Bezodstpw"/>
        <w:jc w:val="both"/>
        <w:rPr>
          <w:rFonts w:ascii="Times New Roman" w:hAnsi="Times New Roman" w:cs="Times New Roman"/>
          <w:sz w:val="24"/>
          <w:szCs w:val="24"/>
          <w:lang w:eastAsia="zh-CN"/>
        </w:rPr>
      </w:pPr>
    </w:p>
    <w:p w14:paraId="77983692" w14:textId="77777777" w:rsidR="00FF00BE" w:rsidRPr="007563FF" w:rsidRDefault="00FF00BE" w:rsidP="001F0916">
      <w:pPr>
        <w:pStyle w:val="Bezodstpw"/>
        <w:numPr>
          <w:ilvl w:val="0"/>
          <w:numId w:val="3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wnioskuje do dyrektora zespołu o dopuszczenie do użytku szkolnego odpowiednio programu wychowania przedszkolnego lub program nauczania.</w:t>
      </w:r>
    </w:p>
    <w:p w14:paraId="25727607" w14:textId="77777777" w:rsidR="00FF00BE" w:rsidRPr="007563FF" w:rsidRDefault="00FF00BE" w:rsidP="001F0916">
      <w:pPr>
        <w:pStyle w:val="Bezodstpw"/>
        <w:numPr>
          <w:ilvl w:val="0"/>
          <w:numId w:val="3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Dopuszczone przez dyrektora zespołu programy wychowania przedszkolnego lub programy nauczania stanowią odpowiednio zestaw programów wychowania przedszkolnego lub szkolny zestaw programów nauczania. </w:t>
      </w:r>
    </w:p>
    <w:p w14:paraId="3326AF1A" w14:textId="77777777" w:rsidR="00FF00BE" w:rsidRPr="007563FF" w:rsidRDefault="00FF00BE" w:rsidP="001F0916">
      <w:pPr>
        <w:pStyle w:val="Bezodstpw"/>
        <w:numPr>
          <w:ilvl w:val="0"/>
          <w:numId w:val="3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 ma prawo do wyboru podręcznika spośród podręczników dopuszczonych do użytku szkolnego.</w:t>
      </w:r>
    </w:p>
    <w:p w14:paraId="6E185A00" w14:textId="77777777" w:rsidR="00FF00BE" w:rsidRPr="007563FF" w:rsidRDefault="00FF00BE" w:rsidP="001F0916">
      <w:pPr>
        <w:pStyle w:val="Bezodstpw"/>
        <w:numPr>
          <w:ilvl w:val="0"/>
          <w:numId w:val="3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Nauczyciele danego przedmiotu lub przedmiotów pokrewnych mogą tworzyć zespół przedmiotowy.</w:t>
      </w:r>
    </w:p>
    <w:p w14:paraId="37419EDF" w14:textId="77777777" w:rsidR="00FF00BE" w:rsidRPr="007563FF" w:rsidRDefault="00FF00BE" w:rsidP="001F0916">
      <w:pPr>
        <w:pStyle w:val="Bezodstpw"/>
        <w:numPr>
          <w:ilvl w:val="0"/>
          <w:numId w:val="3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szkole działają także zespoły wychowawcze, w skład których wchodzą wychowawcy powołani przez dyrektora szkoły.</w:t>
      </w:r>
    </w:p>
    <w:p w14:paraId="6B78A800" w14:textId="77777777" w:rsidR="00FF00BE" w:rsidRPr="007563FF" w:rsidRDefault="00FF00BE" w:rsidP="001F0916">
      <w:pPr>
        <w:pStyle w:val="Bezodstpw"/>
        <w:numPr>
          <w:ilvl w:val="0"/>
          <w:numId w:val="35"/>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szkole mogą także działać inne zespoły wynikające z organizacji pracy w danym roku szkolnym bądź wynikające z konieczności wykonania określonych na dany rok zadań tzw. zespoły problemowo-zadaniowe powoływane w razie potrzeby przez dyrektora szkoły na wniosek zespołu.</w:t>
      </w:r>
    </w:p>
    <w:p w14:paraId="0ED203C9" w14:textId="77777777" w:rsidR="00FF00BE" w:rsidRPr="007563FF" w:rsidRDefault="00FF00BE" w:rsidP="001F0916">
      <w:pPr>
        <w:pStyle w:val="Bezodstpw"/>
        <w:numPr>
          <w:ilvl w:val="0"/>
          <w:numId w:val="34"/>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Pracą zespołu kieruje przewodniczący powoływany przez dyrektora.</w:t>
      </w:r>
    </w:p>
    <w:p w14:paraId="29E7EC32" w14:textId="77777777" w:rsidR="00FF00BE" w:rsidRPr="007563FF" w:rsidRDefault="001706CA"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FF00BE" w:rsidRPr="007563FF">
        <w:rPr>
          <w:rFonts w:ascii="Times New Roman" w:hAnsi="Times New Roman" w:cs="Times New Roman"/>
          <w:sz w:val="24"/>
          <w:szCs w:val="24"/>
          <w:lang w:eastAsia="zh-CN"/>
        </w:rPr>
        <w:t>Cele i zadania zespołów nauczycielskich:</w:t>
      </w:r>
    </w:p>
    <w:p w14:paraId="415CFA27"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Ustalenie zestawu programów nauczania dla danego oddziału oraz jego modyfikowanie w miarę potrzeb;</w:t>
      </w:r>
    </w:p>
    <w:p w14:paraId="26F588A8" w14:textId="63F07151"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Przedstawienie dyrektorowi szkoły propozycj</w:t>
      </w:r>
      <w:r w:rsidR="00E9769B">
        <w:rPr>
          <w:rFonts w:ascii="Times New Roman" w:hAnsi="Times New Roman" w:cs="Times New Roman"/>
          <w:sz w:val="24"/>
          <w:szCs w:val="24"/>
          <w:lang w:eastAsia="zh-CN"/>
        </w:rPr>
        <w:t>i</w:t>
      </w:r>
      <w:r w:rsidRPr="007563FF">
        <w:rPr>
          <w:rFonts w:ascii="Times New Roman" w:hAnsi="Times New Roman" w:cs="Times New Roman"/>
          <w:sz w:val="24"/>
          <w:szCs w:val="24"/>
          <w:lang w:eastAsia="zh-CN"/>
        </w:rPr>
        <w:t xml:space="preserve"> jednego podręcznika do zajęć z zakresu edukacji w oddziale klas I- III oraz jednego podręcznika do danych zajęć edukacyjnych lub materiału edukacyjnego do danych zajęć edukacyjnych dla uczniów oddziałów klas IV- VIII oraz materiałów ćwiczeniowych;</w:t>
      </w:r>
    </w:p>
    <w:p w14:paraId="34884A62"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Wybór podręczników, materiałów edukacyjnych i materiałów ćwiczeniowych dla uczniów niepełnosprawnych objętych kształceniem specjalnym uwzględniającym potrzeby edukacyjne i możliwości psychofizyczne uczniów;</w:t>
      </w:r>
    </w:p>
    <w:p w14:paraId="6B9A51AA"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wspólne opracowywanie szczegółowych kryteriów oceniania oraz sposobu badania wyników nauczania;</w:t>
      </w:r>
    </w:p>
    <w:p w14:paraId="1A3BCC37"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organizowanie wewnątrzszkolnego doskonalenia zawodowego, doradztwa dla początkujących nauczycieli;</w:t>
      </w:r>
    </w:p>
    <w:p w14:paraId="03160B5D"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wymiana doświadczeń;</w:t>
      </w:r>
    </w:p>
    <w:p w14:paraId="7FBE96CB"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przygotowywanie i opracowywanie oraz opiniowanie eksperymentów;</w:t>
      </w:r>
    </w:p>
    <w:p w14:paraId="4DABE9CD" w14:textId="77777777" w:rsidR="00FF00BE" w:rsidRPr="007563FF" w:rsidRDefault="00FF00BE" w:rsidP="001706CA">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opracowywanie raportu o wynikach egzaminu.</w:t>
      </w:r>
    </w:p>
    <w:p w14:paraId="57353836" w14:textId="77777777" w:rsidR="00FF00BE" w:rsidRPr="007563FF" w:rsidRDefault="00FF00BE" w:rsidP="007563FF">
      <w:pPr>
        <w:pStyle w:val="Bezodstpw"/>
        <w:jc w:val="both"/>
        <w:rPr>
          <w:rFonts w:ascii="Times New Roman" w:hAnsi="Times New Roman" w:cs="Times New Roman"/>
          <w:sz w:val="24"/>
          <w:szCs w:val="24"/>
          <w:lang w:eastAsia="zh-CN"/>
        </w:rPr>
      </w:pPr>
    </w:p>
    <w:p w14:paraId="2FBA482F" w14:textId="77777777" w:rsidR="00F251F6" w:rsidRPr="001706CA" w:rsidRDefault="009D4A33" w:rsidP="001706CA">
      <w:pPr>
        <w:pStyle w:val="Bezodstpw"/>
        <w:jc w:val="center"/>
        <w:rPr>
          <w:rFonts w:ascii="Times New Roman" w:hAnsi="Times New Roman" w:cs="Times New Roman"/>
          <w:b/>
          <w:bCs/>
          <w:sz w:val="24"/>
          <w:szCs w:val="24"/>
          <w:lang w:eastAsia="zh-CN"/>
        </w:rPr>
      </w:pPr>
      <w:r w:rsidRPr="001706CA">
        <w:rPr>
          <w:rFonts w:ascii="Times New Roman" w:hAnsi="Times New Roman" w:cs="Times New Roman"/>
          <w:b/>
          <w:bCs/>
          <w:sz w:val="24"/>
          <w:szCs w:val="24"/>
          <w:lang w:eastAsia="zh-CN"/>
        </w:rPr>
        <w:t>§ 32</w:t>
      </w:r>
      <w:r w:rsidR="00F251F6" w:rsidRPr="001706CA">
        <w:rPr>
          <w:rFonts w:ascii="Times New Roman" w:hAnsi="Times New Roman" w:cs="Times New Roman"/>
          <w:b/>
          <w:bCs/>
          <w:sz w:val="24"/>
          <w:szCs w:val="24"/>
          <w:lang w:eastAsia="zh-CN"/>
        </w:rPr>
        <w:t>.</w:t>
      </w:r>
    </w:p>
    <w:p w14:paraId="18700161" w14:textId="77777777" w:rsidR="00F251F6" w:rsidRPr="007563FF" w:rsidRDefault="00F251F6" w:rsidP="007563FF">
      <w:pPr>
        <w:pStyle w:val="Bezodstpw"/>
        <w:jc w:val="both"/>
        <w:rPr>
          <w:rFonts w:ascii="Times New Roman" w:hAnsi="Times New Roman" w:cs="Times New Roman"/>
          <w:sz w:val="24"/>
          <w:szCs w:val="24"/>
          <w:lang w:eastAsia="zh-CN"/>
        </w:rPr>
      </w:pPr>
    </w:p>
    <w:p w14:paraId="1BF19299"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Dyrektor zespołu powierza każdy oddział szczególnej opiece wychowawczej jednemu z nauczycieli uczących w tym oddziale, zwanemu dalej „wychowawcą”.</w:t>
      </w:r>
    </w:p>
    <w:p w14:paraId="1D91BF71"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 Dla zapewnienia ciągłości i skuteczności pracy wychowawczej wskazane jest, aby wychowawca opiekował się danym oddziałem w ciągu całego etapu edukacyjnego.</w:t>
      </w:r>
    </w:p>
    <w:p w14:paraId="7B6A0CF1"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Formy realizacji zadań nauczyciela wychowawcy powinny być dostosowane do wieku uczniów, ich potrzeb oraz warunków środowiskowych szkoły.</w:t>
      </w:r>
    </w:p>
    <w:p w14:paraId="2E7F70EA"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Zadaniem wychowawcy jest sprawowanie opieki wychowawczej nad uczniami, a w szczególności: </w:t>
      </w:r>
    </w:p>
    <w:p w14:paraId="6A1B821E" w14:textId="77777777" w:rsidR="00F251F6" w:rsidRPr="007563FF" w:rsidRDefault="00F251F6" w:rsidP="001F0916">
      <w:pPr>
        <w:pStyle w:val="Bezodstpw"/>
        <w:numPr>
          <w:ilvl w:val="0"/>
          <w:numId w:val="37"/>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tworzenie warunków wspomagających rozwój ucznia, proces jego uczenia się oraz przygotowanie do życia w rodzinie i społeczeństwie;</w:t>
      </w:r>
    </w:p>
    <w:p w14:paraId="3C5BB32F" w14:textId="77777777" w:rsidR="00F251F6" w:rsidRPr="007563FF" w:rsidRDefault="00F251F6" w:rsidP="001F0916">
      <w:pPr>
        <w:pStyle w:val="Bezodstpw"/>
        <w:numPr>
          <w:ilvl w:val="0"/>
          <w:numId w:val="37"/>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inspirowanie działań zespołowych uczniów;</w:t>
      </w:r>
    </w:p>
    <w:p w14:paraId="24F5D656" w14:textId="77777777" w:rsidR="00F251F6" w:rsidRPr="007563FF" w:rsidRDefault="00F251F6" w:rsidP="001F0916">
      <w:pPr>
        <w:pStyle w:val="Bezodstpw"/>
        <w:numPr>
          <w:ilvl w:val="0"/>
          <w:numId w:val="37"/>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podejmowanie działań umożliwiających rozwiązywanie konfliktów w zespole klasowym oraz między uczniami a innymi członkami społeczności szkolnej.</w:t>
      </w:r>
    </w:p>
    <w:p w14:paraId="062C66EE"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Wychowawca w celu realizacji zadań:</w:t>
      </w:r>
    </w:p>
    <w:p w14:paraId="70756916"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otacza indywidualną opieką wychowawczą każdego ze swych wychowanków;</w:t>
      </w:r>
    </w:p>
    <w:p w14:paraId="634D6CC6"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planuje i organizuje wspólnie z dziećmi, uczniami i ich rodzicami (prawnymi opiekunami): </w:t>
      </w:r>
    </w:p>
    <w:p w14:paraId="2C52C478" w14:textId="77777777" w:rsidR="00F251F6" w:rsidRPr="007563FF" w:rsidRDefault="00F251F6" w:rsidP="001F0916">
      <w:pPr>
        <w:pStyle w:val="Bezodstpw"/>
        <w:numPr>
          <w:ilvl w:val="0"/>
          <w:numId w:val="39"/>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różne formy życia zespołowego rozwijające jednostki oraz integruje zespół uczniowski,</w:t>
      </w:r>
    </w:p>
    <w:p w14:paraId="7E47EF94" w14:textId="77777777" w:rsidR="00F251F6" w:rsidRPr="007563FF" w:rsidRDefault="00F251F6" w:rsidP="001F0916">
      <w:pPr>
        <w:pStyle w:val="Bezodstpw"/>
        <w:numPr>
          <w:ilvl w:val="0"/>
          <w:numId w:val="39"/>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ustala treść i formę zajęć tematycznych na godzinach wychowawczych;</w:t>
      </w:r>
    </w:p>
    <w:p w14:paraId="28BF059E"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współdziała z nauczycielami uczącymi w jego oddziale, uzgadnia z nimi i koordynuje ich działania wychowawcze wobec ogółu uczniów, a także wobec tych, którym potrzebna jest indywidualna opieka (dotyczy to zarówno uczniów, szczególnie uzdolnionych, jak i z różnymi trudnościami i niepowodzeniami);</w:t>
      </w:r>
    </w:p>
    <w:p w14:paraId="434733D3"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utrzymuje kontakt z rodzicami dzieci i uczniów w celu: </w:t>
      </w:r>
    </w:p>
    <w:p w14:paraId="1D9BECB0" w14:textId="77777777" w:rsidR="00F251F6" w:rsidRPr="007563FF" w:rsidRDefault="00F251F6" w:rsidP="001F0916">
      <w:pPr>
        <w:pStyle w:val="Bezodstpw"/>
        <w:numPr>
          <w:ilvl w:val="0"/>
          <w:numId w:val="4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poznania dziecka i ustalania jego potrzeb opiekuńczo-wychowawczych,</w:t>
      </w:r>
    </w:p>
    <w:p w14:paraId="01D3D6E9" w14:textId="77777777" w:rsidR="00F251F6" w:rsidRPr="007563FF" w:rsidRDefault="00F251F6" w:rsidP="001F0916">
      <w:pPr>
        <w:pStyle w:val="Bezodstpw"/>
        <w:numPr>
          <w:ilvl w:val="0"/>
          <w:numId w:val="4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współdziałania z rodzicami w działaniach z wychowawcą,</w:t>
      </w:r>
    </w:p>
    <w:p w14:paraId="36E85A3F" w14:textId="77777777" w:rsidR="00F251F6" w:rsidRPr="007563FF" w:rsidRDefault="00F251F6" w:rsidP="001F0916">
      <w:pPr>
        <w:pStyle w:val="Bezodstpw"/>
        <w:numPr>
          <w:ilvl w:val="0"/>
          <w:numId w:val="4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włączenia rodziców w sprawy życia klasy i szkoły;</w:t>
      </w:r>
    </w:p>
    <w:p w14:paraId="0ADB062C" w14:textId="55D26408"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współpracuje ze specjalistami świadczącymi kwalifikowaną pomoc w rozpoznawaniu potrzeb i trudności (także zdrowotnych) oraz zainteresowań i szczególnych uzdolnień uczniów; organizuje odpowiednie formy pomocy </w:t>
      </w:r>
      <w:r w:rsidR="00E9769B">
        <w:rPr>
          <w:rFonts w:ascii="Times New Roman" w:hAnsi="Times New Roman" w:cs="Times New Roman"/>
          <w:sz w:val="24"/>
          <w:szCs w:val="24"/>
          <w:lang w:eastAsia="zh-CN"/>
        </w:rPr>
        <w:t xml:space="preserve">na </w:t>
      </w:r>
      <w:r w:rsidRPr="007563FF">
        <w:rPr>
          <w:rFonts w:ascii="Times New Roman" w:hAnsi="Times New Roman" w:cs="Times New Roman"/>
          <w:sz w:val="24"/>
          <w:szCs w:val="24"/>
          <w:lang w:eastAsia="zh-CN"/>
        </w:rPr>
        <w:t>terenie szkoły, zgodnie z rozporządzeniem MEN w sprawie zasad udzielania pomocy psychologiczno-pedagogicznej;</w:t>
      </w:r>
    </w:p>
    <w:p w14:paraId="0F8883F4"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organizuje spotkania z rodzicami (prawnymi opiekunami) informując o postępach w nauce i o zachowaniu ich dziecka;</w:t>
      </w:r>
    </w:p>
    <w:p w14:paraId="033AE370" w14:textId="77777777" w:rsidR="00F251F6" w:rsidRPr="007563FF" w:rsidRDefault="00F251F6" w:rsidP="001F0916">
      <w:pPr>
        <w:pStyle w:val="Bezodstpw"/>
        <w:numPr>
          <w:ilvl w:val="0"/>
          <w:numId w:val="3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 miesiąc przed końcem okresu (zakończeniem zajęć dydaktyczno-wychowawczych) wychowawca jest zobowiązany do pisemnego zawiadomienia rodziców o grożącej dziecku ocenie niedostatecznej z przedmiotu.</w:t>
      </w:r>
    </w:p>
    <w:p w14:paraId="0533F138"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Wychowawca ma prawo do korzystania w swojej pracy z pomocy metodycznej ze strony dyrektora szkoły oraz rady pedagogicznej, a także ze strony wyspecjalizowanych w tym zakresie placówek i instytucji oświatowych i naukowych.</w:t>
      </w:r>
    </w:p>
    <w:p w14:paraId="34B9A74C" w14:textId="77777777" w:rsidR="00F251F6"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Zmiana wychowawcy może nastąpić w przypadku, gdy: </w:t>
      </w:r>
    </w:p>
    <w:p w14:paraId="5153D0B0" w14:textId="77777777" w:rsidR="00F251F6" w:rsidRPr="007563FF" w:rsidRDefault="00F251F6" w:rsidP="001F0916">
      <w:pPr>
        <w:pStyle w:val="Bezodstpw"/>
        <w:numPr>
          <w:ilvl w:val="0"/>
          <w:numId w:val="41"/>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wyrazi on na to zgodę lub sam złoży rezygnację z tej funkcji;</w:t>
      </w:r>
    </w:p>
    <w:p w14:paraId="1779C279" w14:textId="77777777" w:rsidR="00F251F6" w:rsidRPr="007563FF" w:rsidRDefault="00F251F6" w:rsidP="001F0916">
      <w:pPr>
        <w:pStyle w:val="Bezodstpw"/>
        <w:numPr>
          <w:ilvl w:val="0"/>
          <w:numId w:val="41"/>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co najmniej 3/4 rodziców obecnych na zebraniu zgłosi taki wniosek do dyrektora i uzyska on co najmniej 3/4 głosów).</w:t>
      </w:r>
    </w:p>
    <w:p w14:paraId="3526658A" w14:textId="77777777" w:rsidR="00D74214" w:rsidRPr="007563FF" w:rsidRDefault="00F251F6" w:rsidP="001F0916">
      <w:pPr>
        <w:pStyle w:val="Bezodstpw"/>
        <w:numPr>
          <w:ilvl w:val="0"/>
          <w:numId w:val="36"/>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Ostateczną decyzję w przedmiocie zmiany wychowawcy podejmuje dyrektor zespołu po zasięgnięciu opinii rady pedagogicznej.</w:t>
      </w:r>
    </w:p>
    <w:p w14:paraId="1D1220D9" w14:textId="77777777" w:rsidR="009D6738" w:rsidRDefault="009D6738" w:rsidP="007563FF">
      <w:pPr>
        <w:pStyle w:val="Bezodstpw"/>
        <w:jc w:val="both"/>
        <w:rPr>
          <w:rFonts w:ascii="Times New Roman" w:hAnsi="Times New Roman" w:cs="Times New Roman"/>
          <w:sz w:val="24"/>
          <w:szCs w:val="24"/>
          <w:lang w:eastAsia="zh-CN"/>
        </w:rPr>
      </w:pPr>
    </w:p>
    <w:p w14:paraId="5B82E3C5" w14:textId="77777777" w:rsidR="00A204CB" w:rsidRPr="009D6738" w:rsidRDefault="009D4A33" w:rsidP="009D6738">
      <w:pPr>
        <w:pStyle w:val="Bezodstpw"/>
        <w:jc w:val="center"/>
        <w:rPr>
          <w:rFonts w:ascii="Times New Roman" w:hAnsi="Times New Roman" w:cs="Times New Roman"/>
          <w:b/>
          <w:bCs/>
          <w:sz w:val="24"/>
          <w:szCs w:val="24"/>
          <w:lang w:eastAsia="zh-CN"/>
        </w:rPr>
      </w:pPr>
      <w:r w:rsidRPr="009D6738">
        <w:rPr>
          <w:rFonts w:ascii="Times New Roman" w:hAnsi="Times New Roman" w:cs="Times New Roman"/>
          <w:b/>
          <w:bCs/>
          <w:sz w:val="24"/>
          <w:szCs w:val="24"/>
          <w:lang w:eastAsia="zh-CN"/>
        </w:rPr>
        <w:t>§ 36</w:t>
      </w:r>
      <w:r w:rsidR="00A204CB" w:rsidRPr="009D6738">
        <w:rPr>
          <w:rFonts w:ascii="Times New Roman" w:hAnsi="Times New Roman" w:cs="Times New Roman"/>
          <w:b/>
          <w:bCs/>
          <w:sz w:val="24"/>
          <w:szCs w:val="24"/>
          <w:lang w:eastAsia="zh-CN"/>
        </w:rPr>
        <w:t>.</w:t>
      </w:r>
    </w:p>
    <w:p w14:paraId="4768EC96" w14:textId="77777777" w:rsidR="00A204CB" w:rsidRPr="009D6738" w:rsidRDefault="00A204CB" w:rsidP="009D6738">
      <w:pPr>
        <w:pStyle w:val="Bezodstpw"/>
        <w:jc w:val="center"/>
        <w:rPr>
          <w:rFonts w:ascii="Times New Roman" w:hAnsi="Times New Roman" w:cs="Times New Roman"/>
          <w:b/>
          <w:bCs/>
          <w:sz w:val="24"/>
          <w:szCs w:val="24"/>
          <w:lang w:eastAsia="zh-CN"/>
        </w:rPr>
      </w:pPr>
      <w:r w:rsidRPr="009D6738">
        <w:rPr>
          <w:rFonts w:ascii="Times New Roman" w:hAnsi="Times New Roman" w:cs="Times New Roman"/>
          <w:b/>
          <w:bCs/>
          <w:sz w:val="24"/>
          <w:szCs w:val="24"/>
          <w:lang w:eastAsia="zh-CN"/>
        </w:rPr>
        <w:t>Nauczyciel bibliotekarz</w:t>
      </w:r>
    </w:p>
    <w:p w14:paraId="1F48FF2D" w14:textId="77777777" w:rsidR="00A204CB" w:rsidRPr="007563FF" w:rsidRDefault="00A204CB" w:rsidP="007563FF">
      <w:pPr>
        <w:pStyle w:val="Bezodstpw"/>
        <w:jc w:val="both"/>
        <w:rPr>
          <w:rFonts w:ascii="Times New Roman" w:hAnsi="Times New Roman" w:cs="Times New Roman"/>
          <w:sz w:val="24"/>
          <w:szCs w:val="24"/>
          <w:lang w:eastAsia="zh-CN"/>
        </w:rPr>
      </w:pPr>
    </w:p>
    <w:p w14:paraId="4E721C2A" w14:textId="77777777" w:rsidR="00A204CB" w:rsidRPr="007563FF" w:rsidRDefault="00A204CB" w:rsidP="001F0916">
      <w:pPr>
        <w:pStyle w:val="Bezodstpw"/>
        <w:numPr>
          <w:ilvl w:val="0"/>
          <w:numId w:val="4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Obowiązkiem bibliotekarza jest: </w:t>
      </w:r>
    </w:p>
    <w:p w14:paraId="0AAF67A7"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dobra znajomość zbiorów i potrzeb czytelniczych klientów biblioteki;</w:t>
      </w:r>
    </w:p>
    <w:p w14:paraId="062836D5"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udostępnianie zbiorów;</w:t>
      </w:r>
    </w:p>
    <w:p w14:paraId="4FCC2F97"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udzielanie informacji bibliotecznych;</w:t>
      </w:r>
    </w:p>
    <w:p w14:paraId="674AA61E"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poradnictwo w wyborach czytelniczych;</w:t>
      </w:r>
    </w:p>
    <w:p w14:paraId="35D3CD2D"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prowadzenie rozmów na temat przeczytanych książek;</w:t>
      </w:r>
    </w:p>
    <w:p w14:paraId="19730FFE"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prowadzenie zajęć z edukacji czytelniczej, informacyjnej;</w:t>
      </w:r>
    </w:p>
    <w:p w14:paraId="6E39322D" w14:textId="77777777" w:rsidR="00A204CB" w:rsidRPr="007563FF" w:rsidRDefault="00A204CB" w:rsidP="001F0916">
      <w:pPr>
        <w:pStyle w:val="Bezodstpw"/>
        <w:numPr>
          <w:ilvl w:val="0"/>
          <w:numId w:val="4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współpraca z nauczycielami, rodzicami (prawnymi opiekunami), z innymi bibliotekami w dziedzinie realizacji zadań dydaktyczno-wychowawczych szkoły, w rozwijaniu kultury czytelniczej uczniów i w przygotowaniu ich do samokształcenia.</w:t>
      </w:r>
    </w:p>
    <w:p w14:paraId="2346DD50" w14:textId="77777777" w:rsidR="00A204CB" w:rsidRPr="007563FF" w:rsidRDefault="00A204CB" w:rsidP="001F0916">
      <w:pPr>
        <w:pStyle w:val="Bezodstpw"/>
        <w:numPr>
          <w:ilvl w:val="0"/>
          <w:numId w:val="42"/>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Prace organizacyjno-techniczne: </w:t>
      </w:r>
    </w:p>
    <w:p w14:paraId="70A50E5E"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planowanie pracy biblioteki;</w:t>
      </w:r>
    </w:p>
    <w:p w14:paraId="072510DB"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projektowanie wydatków na rok kalendarzowy;</w:t>
      </w:r>
    </w:p>
    <w:p w14:paraId="340459D5"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gromadzenie zbiorów zgodnie z potrzebami szkoły;</w:t>
      </w:r>
    </w:p>
    <w:p w14:paraId="25F703AB"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prowadzenie ewidencji zbiorów;</w:t>
      </w:r>
    </w:p>
    <w:p w14:paraId="10546EF2"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przeprowadzanie selekcji zbiorów;</w:t>
      </w:r>
    </w:p>
    <w:p w14:paraId="1230F9C2"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opracowywanie zbiorów;</w:t>
      </w:r>
    </w:p>
    <w:p w14:paraId="7BEA31A8"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troska o właściwą organizację, wyposażenie i estetykę lokalu bibliotecznego;</w:t>
      </w:r>
    </w:p>
    <w:p w14:paraId="62800459"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prowadzenie dokumentacji pracy biblioteki, statystyki czytelnictwa;</w:t>
      </w:r>
    </w:p>
    <w:p w14:paraId="6433B028"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składanie sprawozdań z pracy biblioteki i oceny stanu czytelnictwa w szkole (po I i II okresie);</w:t>
      </w:r>
    </w:p>
    <w:p w14:paraId="2DF9E8F7" w14:textId="77777777" w:rsidR="00A204CB" w:rsidRPr="007563FF" w:rsidRDefault="00A204CB" w:rsidP="001F0916">
      <w:pPr>
        <w:pStyle w:val="Bezodstpw"/>
        <w:numPr>
          <w:ilvl w:val="0"/>
          <w:numId w:val="4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doskonalenie warsztatu swojej pracy.</w:t>
      </w:r>
    </w:p>
    <w:p w14:paraId="676B1DED" w14:textId="77777777" w:rsidR="00B11AD4" w:rsidRPr="007563FF" w:rsidRDefault="00B11AD4" w:rsidP="007563FF">
      <w:pPr>
        <w:pStyle w:val="Bezodstpw"/>
        <w:jc w:val="both"/>
        <w:rPr>
          <w:rFonts w:ascii="Times New Roman" w:hAnsi="Times New Roman" w:cs="Times New Roman"/>
          <w:sz w:val="24"/>
          <w:szCs w:val="24"/>
          <w:lang w:eastAsia="zh-CN"/>
        </w:rPr>
      </w:pPr>
    </w:p>
    <w:p w14:paraId="1367F0E8" w14:textId="77777777" w:rsidR="00B11AD4" w:rsidRPr="009D6738" w:rsidRDefault="00B11AD4" w:rsidP="009D6738">
      <w:pPr>
        <w:pStyle w:val="Bezodstpw"/>
        <w:jc w:val="center"/>
        <w:rPr>
          <w:rFonts w:ascii="Times New Roman" w:hAnsi="Times New Roman" w:cs="Times New Roman"/>
          <w:b/>
          <w:bCs/>
          <w:sz w:val="24"/>
          <w:szCs w:val="24"/>
          <w:lang w:eastAsia="zh-CN"/>
        </w:rPr>
      </w:pPr>
      <w:r w:rsidRPr="009D6738">
        <w:rPr>
          <w:rFonts w:ascii="Times New Roman" w:hAnsi="Times New Roman" w:cs="Times New Roman"/>
          <w:b/>
          <w:bCs/>
          <w:sz w:val="24"/>
          <w:szCs w:val="24"/>
          <w:lang w:eastAsia="zh-CN"/>
        </w:rPr>
        <w:t>§ 37.</w:t>
      </w:r>
    </w:p>
    <w:p w14:paraId="1591A5A9" w14:textId="77777777" w:rsidR="00D74214" w:rsidRPr="007563FF" w:rsidRDefault="00D74214" w:rsidP="007563FF">
      <w:pPr>
        <w:pStyle w:val="Bezodstpw"/>
        <w:jc w:val="both"/>
        <w:rPr>
          <w:rFonts w:ascii="Times New Roman" w:hAnsi="Times New Roman" w:cs="Times New Roman"/>
          <w:sz w:val="24"/>
          <w:szCs w:val="24"/>
        </w:rPr>
      </w:pPr>
    </w:p>
    <w:p w14:paraId="0F8D12C6" w14:textId="77777777" w:rsidR="00B11AD4" w:rsidRPr="007563FF" w:rsidRDefault="00B11AD4"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Zakres zadań nauczycieli specjalistów określa statut Zespołu.</w:t>
      </w:r>
    </w:p>
    <w:p w14:paraId="3215E942" w14:textId="77777777" w:rsidR="00B11AD4" w:rsidRPr="007563FF" w:rsidRDefault="00B11AD4" w:rsidP="007563FF">
      <w:pPr>
        <w:pStyle w:val="Bezodstpw"/>
        <w:jc w:val="both"/>
        <w:rPr>
          <w:rFonts w:ascii="Times New Roman" w:hAnsi="Times New Roman" w:cs="Times New Roman"/>
          <w:sz w:val="24"/>
          <w:szCs w:val="24"/>
        </w:rPr>
      </w:pPr>
    </w:p>
    <w:p w14:paraId="0DA24CB7" w14:textId="77777777" w:rsidR="00304A6C" w:rsidRPr="009D6738" w:rsidRDefault="00326FE7" w:rsidP="009D6738">
      <w:pPr>
        <w:pStyle w:val="Bezodstpw"/>
        <w:jc w:val="center"/>
        <w:rPr>
          <w:rFonts w:ascii="Times New Roman" w:hAnsi="Times New Roman" w:cs="Times New Roman"/>
          <w:b/>
          <w:bCs/>
          <w:sz w:val="24"/>
          <w:szCs w:val="24"/>
          <w:lang w:eastAsia="zh-CN"/>
        </w:rPr>
      </w:pPr>
      <w:r w:rsidRPr="009D6738">
        <w:rPr>
          <w:rFonts w:ascii="Times New Roman" w:hAnsi="Times New Roman" w:cs="Times New Roman"/>
          <w:b/>
          <w:bCs/>
          <w:sz w:val="24"/>
          <w:szCs w:val="24"/>
          <w:lang w:eastAsia="zh-CN"/>
        </w:rPr>
        <w:t>Rozdział</w:t>
      </w:r>
      <w:r w:rsidR="00FB79C9" w:rsidRPr="009D6738">
        <w:rPr>
          <w:rFonts w:ascii="Times New Roman" w:hAnsi="Times New Roman" w:cs="Times New Roman"/>
          <w:b/>
          <w:bCs/>
          <w:sz w:val="24"/>
          <w:szCs w:val="24"/>
          <w:lang w:eastAsia="zh-CN"/>
        </w:rPr>
        <w:t xml:space="preserve"> 7</w:t>
      </w:r>
    </w:p>
    <w:p w14:paraId="2665C3C0" w14:textId="77777777" w:rsidR="00304A6C" w:rsidRPr="009D6738" w:rsidRDefault="00326FE7" w:rsidP="009D6738">
      <w:pPr>
        <w:pStyle w:val="Bezodstpw"/>
        <w:jc w:val="center"/>
        <w:rPr>
          <w:rFonts w:ascii="Times New Roman" w:hAnsi="Times New Roman" w:cs="Times New Roman"/>
          <w:b/>
          <w:bCs/>
          <w:sz w:val="24"/>
          <w:szCs w:val="24"/>
          <w:lang w:eastAsia="zh-CN"/>
        </w:rPr>
      </w:pPr>
      <w:r w:rsidRPr="009D6738">
        <w:rPr>
          <w:rFonts w:ascii="Times New Roman" w:hAnsi="Times New Roman" w:cs="Times New Roman"/>
          <w:b/>
          <w:bCs/>
          <w:sz w:val="24"/>
          <w:szCs w:val="24"/>
          <w:lang w:eastAsia="zh-CN"/>
        </w:rPr>
        <w:t>PRAWA I OBOWIĄZKI UCZNIÓW</w:t>
      </w:r>
    </w:p>
    <w:p w14:paraId="29136A3A" w14:textId="77777777" w:rsidR="00304A6C" w:rsidRPr="007563FF" w:rsidRDefault="00304A6C" w:rsidP="007563FF">
      <w:pPr>
        <w:pStyle w:val="Bezodstpw"/>
        <w:jc w:val="both"/>
        <w:rPr>
          <w:rFonts w:ascii="Times New Roman" w:hAnsi="Times New Roman" w:cs="Times New Roman"/>
          <w:sz w:val="24"/>
          <w:szCs w:val="24"/>
          <w:lang w:eastAsia="zh-CN"/>
        </w:rPr>
      </w:pPr>
    </w:p>
    <w:p w14:paraId="68DF05DD" w14:textId="77777777" w:rsidR="00304A6C" w:rsidRPr="009D6738" w:rsidRDefault="009D4A33" w:rsidP="009D6738">
      <w:pPr>
        <w:pStyle w:val="Bezodstpw"/>
        <w:jc w:val="center"/>
        <w:rPr>
          <w:rFonts w:ascii="Times New Roman" w:hAnsi="Times New Roman" w:cs="Times New Roman"/>
          <w:b/>
          <w:bCs/>
          <w:sz w:val="24"/>
          <w:szCs w:val="24"/>
          <w:lang w:eastAsia="zh-CN"/>
        </w:rPr>
      </w:pPr>
      <w:bookmarkStart w:id="27" w:name="_Hlk187569048"/>
      <w:r w:rsidRPr="009D6738">
        <w:rPr>
          <w:rFonts w:ascii="Times New Roman" w:hAnsi="Times New Roman" w:cs="Times New Roman"/>
          <w:b/>
          <w:bCs/>
          <w:sz w:val="24"/>
          <w:szCs w:val="24"/>
          <w:lang w:eastAsia="zh-CN"/>
        </w:rPr>
        <w:t>§ 37</w:t>
      </w:r>
      <w:r w:rsidR="00304A6C" w:rsidRPr="009D6738">
        <w:rPr>
          <w:rFonts w:ascii="Times New Roman" w:hAnsi="Times New Roman" w:cs="Times New Roman"/>
          <w:b/>
          <w:bCs/>
          <w:sz w:val="24"/>
          <w:szCs w:val="24"/>
          <w:lang w:eastAsia="zh-CN"/>
        </w:rPr>
        <w:t>.</w:t>
      </w:r>
    </w:p>
    <w:bookmarkEnd w:id="27"/>
    <w:p w14:paraId="4EF0E479" w14:textId="77777777" w:rsidR="003166C5" w:rsidRPr="007563FF" w:rsidRDefault="003166C5" w:rsidP="007563FF">
      <w:pPr>
        <w:pStyle w:val="Bezodstpw"/>
        <w:jc w:val="both"/>
        <w:rPr>
          <w:rFonts w:ascii="Times New Roman" w:hAnsi="Times New Roman" w:cs="Times New Roman"/>
          <w:sz w:val="24"/>
          <w:szCs w:val="24"/>
          <w:lang w:eastAsia="zh-CN"/>
        </w:rPr>
      </w:pPr>
    </w:p>
    <w:p w14:paraId="0A79D319" w14:textId="77777777" w:rsidR="003166C5" w:rsidRPr="007563FF" w:rsidRDefault="003166C5" w:rsidP="001F0916">
      <w:pPr>
        <w:pStyle w:val="Bezodstpw"/>
        <w:numPr>
          <w:ilvl w:val="0"/>
          <w:numId w:val="45"/>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Uczeń ma prawo do: </w:t>
      </w:r>
    </w:p>
    <w:p w14:paraId="7EA41116"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rozwoju i nauki, właściwie zorganizowanego procesu kształcenia, zgodnie z zasadami higieny umysłowej;</w:t>
      </w:r>
    </w:p>
    <w:p w14:paraId="7730833B"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prywatności, zapewnienia mu tajemnicy w sprawach osobistych i rodzinnych;</w:t>
      </w:r>
    </w:p>
    <w:p w14:paraId="1B277395"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swobody myśli, sumienia i przekonań, szacunku dla swego światopoglądu i wyznania;</w:t>
      </w:r>
    </w:p>
    <w:p w14:paraId="5389EC6D"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wypowiedzi, wyrażania własnego zdania i opinii, w szczególności dotyczących życia szkoły, jeśli nie narusza tym dobra innych osób;</w:t>
      </w:r>
    </w:p>
    <w:p w14:paraId="6D3FEE82"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opieki wychowawczej i warunków pobytu w szkole zapewniających bezpieczeństwo;</w:t>
      </w:r>
    </w:p>
    <w:p w14:paraId="48ADD40F"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poszanowania godności, życia bez przemocy i poniżania, ochrony przed nieodpowiednim traktowaniem;</w:t>
      </w:r>
    </w:p>
    <w:p w14:paraId="4FAD0D67"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wpływania na życie szkoły poprzez działalność samorządową oraz zrzeszania się w organizacjach działających w szkole;</w:t>
      </w:r>
    </w:p>
    <w:p w14:paraId="3CE80CF9"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rozwijania talentów, zdolności i zainteresowań, wyboru kół zainteresowań i innych proponowanych przez szkołę form zajęć pozalekcyjnych, odbywania ich w pomieszczeniach na terenie szkoły;</w:t>
      </w:r>
    </w:p>
    <w:p w14:paraId="2D467D28"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równego traktowania, ochrony przed dyskryminacją;</w:t>
      </w:r>
    </w:p>
    <w:p w14:paraId="043C3310"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korzystania z pomocy psychologiczno-pedagogicznej oraz materialnej określanej odpowiednimi przepisami;</w:t>
      </w:r>
    </w:p>
    <w:p w14:paraId="147FA3E3"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kształcenia specjalnego orzeczonego przez poradnię psychologiczno-pedagogiczną, zmiany programu nauczania, nauczania indywidualnego w domu rodzinnym;</w:t>
      </w:r>
    </w:p>
    <w:p w14:paraId="7FBF0258"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nauki religii </w:t>
      </w:r>
    </w:p>
    <w:p w14:paraId="5DC9E3BA"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otrzymania pomocy w nauce ze strony nauczyciela, wychowawcy, samorządu klasowego, rady rodziców;</w:t>
      </w:r>
    </w:p>
    <w:p w14:paraId="253236DB"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korzystania w przypadku dłuższej, usprawiedliwionej nieobecności ucznia z indywidualnych konsultacji z nauczycielem w czasie wspólnie uzgodnionym;</w:t>
      </w:r>
    </w:p>
    <w:p w14:paraId="126F32B3"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ochrony przed wszelkimi formami przemocy fizycznej bądź psychicznej oraz ochrony i poszanowania jego godności;</w:t>
      </w:r>
    </w:p>
    <w:p w14:paraId="4EF8A6E9"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jawnej i umotywowanej oceny oraz ustalonych sposobów kontroli postępów w nauce i zachowaniu;</w:t>
      </w:r>
    </w:p>
    <w:p w14:paraId="34282717"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znajomości celu lekcji oraz jasnego i zrozumiałego przekazu jej treści;</w:t>
      </w:r>
    </w:p>
    <w:p w14:paraId="03706D28"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pisemnego poinformowania przez wychowawcę na miesiąc przed klasyfikacją o ocenie niedostatecznej z przedmiotu;</w:t>
      </w:r>
    </w:p>
    <w:p w14:paraId="0B185C2B"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organizowania imprez klasowych i szkolnych poprzez działalność samorządową pod opieką wychowawców;</w:t>
      </w:r>
    </w:p>
    <w:p w14:paraId="40949FC8" w14:textId="77777777" w:rsidR="003166C5" w:rsidRPr="007563FF" w:rsidRDefault="003166C5" w:rsidP="001F0916">
      <w:pPr>
        <w:pStyle w:val="Bezodstpw"/>
        <w:numPr>
          <w:ilvl w:val="0"/>
          <w:numId w:val="46"/>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życzliwego, podmiotowego traktowania w procesie dydaktyczno-wychowawczym.</w:t>
      </w:r>
    </w:p>
    <w:p w14:paraId="20C2A469" w14:textId="77777777" w:rsidR="003166C5" w:rsidRPr="007563FF" w:rsidRDefault="003166C5" w:rsidP="001F0916">
      <w:pPr>
        <w:pStyle w:val="Bezodstpw"/>
        <w:numPr>
          <w:ilvl w:val="0"/>
          <w:numId w:val="45"/>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Jeżeli pozwalają na to warunki, uczniowie spędzają przerwy między lekcjami na świeżym powietrzu pod opieką nauczyciela dyżurującego.</w:t>
      </w:r>
    </w:p>
    <w:p w14:paraId="662A0112" w14:textId="77777777" w:rsidR="00B71A4F" w:rsidRPr="007563FF" w:rsidRDefault="00B71A4F" w:rsidP="007563FF">
      <w:pPr>
        <w:pStyle w:val="Bezodstpw"/>
        <w:jc w:val="both"/>
        <w:rPr>
          <w:rFonts w:ascii="Times New Roman" w:hAnsi="Times New Roman" w:cs="Times New Roman"/>
          <w:sz w:val="24"/>
          <w:szCs w:val="24"/>
          <w:lang w:eastAsia="zh-CN"/>
        </w:rPr>
      </w:pPr>
    </w:p>
    <w:p w14:paraId="747800D4" w14:textId="77777777" w:rsidR="00B71A4F" w:rsidRPr="007A6BF0" w:rsidRDefault="009D4A33" w:rsidP="007A6BF0">
      <w:pPr>
        <w:pStyle w:val="Bezodstpw"/>
        <w:jc w:val="center"/>
        <w:rPr>
          <w:rFonts w:ascii="Times New Roman" w:hAnsi="Times New Roman" w:cs="Times New Roman"/>
          <w:b/>
          <w:bCs/>
          <w:sz w:val="24"/>
          <w:szCs w:val="24"/>
          <w:lang w:eastAsia="zh-CN"/>
        </w:rPr>
      </w:pPr>
      <w:r w:rsidRPr="007A6BF0">
        <w:rPr>
          <w:rFonts w:ascii="Times New Roman" w:hAnsi="Times New Roman" w:cs="Times New Roman"/>
          <w:b/>
          <w:bCs/>
          <w:sz w:val="24"/>
          <w:szCs w:val="24"/>
          <w:lang w:eastAsia="zh-CN"/>
        </w:rPr>
        <w:t>§ 38</w:t>
      </w:r>
      <w:r w:rsidR="00B71A4F" w:rsidRPr="007A6BF0">
        <w:rPr>
          <w:rFonts w:ascii="Times New Roman" w:hAnsi="Times New Roman" w:cs="Times New Roman"/>
          <w:b/>
          <w:bCs/>
          <w:sz w:val="24"/>
          <w:szCs w:val="24"/>
          <w:lang w:eastAsia="zh-CN"/>
        </w:rPr>
        <w:t>.</w:t>
      </w:r>
    </w:p>
    <w:p w14:paraId="3AC4B76F" w14:textId="77777777" w:rsidR="00B71A4F" w:rsidRPr="007563FF" w:rsidRDefault="00B71A4F" w:rsidP="007563FF">
      <w:pPr>
        <w:pStyle w:val="Bezodstpw"/>
        <w:jc w:val="both"/>
        <w:rPr>
          <w:rFonts w:ascii="Times New Roman" w:hAnsi="Times New Roman" w:cs="Times New Roman"/>
          <w:sz w:val="24"/>
          <w:szCs w:val="24"/>
          <w:lang w:eastAsia="zh-CN"/>
        </w:rPr>
      </w:pPr>
    </w:p>
    <w:p w14:paraId="27BDDEE3" w14:textId="77777777" w:rsidR="00B71A4F" w:rsidRPr="007563FF" w:rsidRDefault="00B71A4F" w:rsidP="001F0916">
      <w:pPr>
        <w:pStyle w:val="Bezodstpw"/>
        <w:numPr>
          <w:ilvl w:val="0"/>
          <w:numId w:val="47"/>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Uczeń ma obowiązek: </w:t>
      </w:r>
    </w:p>
    <w:p w14:paraId="3A1C81D5"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uczestniczyć w zajęciach edukacyjnych, przygotowywać się do nich, przestrzegać zasad kultury współżycia w odniesieniu do kolegów, nauczycieli i innych pracowników szkoły;</w:t>
      </w:r>
    </w:p>
    <w:p w14:paraId="72AD9A46"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szanować przekonania i własność innych osób;</w:t>
      </w:r>
    </w:p>
    <w:p w14:paraId="09045DBA"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przeciwstawiać się przejawom brutalności, przemocy i poniżania;</w:t>
      </w:r>
    </w:p>
    <w:p w14:paraId="078C6A70"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dbać o bezpieczeństwo własne i swoich kolegów; </w:t>
      </w:r>
    </w:p>
    <w:p w14:paraId="30DBF134" w14:textId="04511F6A"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bookmarkStart w:id="28" w:name="_Hlk208767268"/>
      <w:r w:rsidRPr="007563FF">
        <w:rPr>
          <w:rFonts w:ascii="Times New Roman" w:hAnsi="Times New Roman" w:cs="Times New Roman"/>
          <w:sz w:val="24"/>
          <w:szCs w:val="24"/>
          <w:lang w:eastAsia="zh-CN"/>
        </w:rPr>
        <w:t>brać aktywny udział w lekcjach oraz uzupełniać braki wynikające z absencji prowadzić starannie zeszyty zgodnie z wymogami zawartymi w zasadach oceniania z poszczególnych przedmiotów;</w:t>
      </w:r>
    </w:p>
    <w:bookmarkEnd w:id="28"/>
    <w:p w14:paraId="00C1194F"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dbać o dobro, ład i porządek w szkole;</w:t>
      </w:r>
    </w:p>
    <w:p w14:paraId="0AF48EC5"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przestrzegać regulaminów pomieszczeń szkolnych wynikających ze specyfiki ich przeznaczenia (pracownia komputerowa, biblioteka, sala gimnastyczna);</w:t>
      </w:r>
    </w:p>
    <w:p w14:paraId="6315CF57"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szanować sprzęt szkolny oraz wyposażenie sal i innych pomieszczeń. Za powstałą szkodę odpowiada materialnie uczeń, który ją wyrządził lub grupa uczniów przebywających w miejscu jej dokonania;</w:t>
      </w:r>
    </w:p>
    <w:p w14:paraId="56C035A7" w14:textId="77777777" w:rsidR="00B71A4F" w:rsidRPr="007563FF" w:rsidRDefault="00B71A4F" w:rsidP="001F0916">
      <w:pPr>
        <w:pStyle w:val="Bezodstpw"/>
        <w:numPr>
          <w:ilvl w:val="0"/>
          <w:numId w:val="48"/>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zosta</w:t>
      </w:r>
      <w:r w:rsidR="00786C9B" w:rsidRPr="007563FF">
        <w:rPr>
          <w:rFonts w:ascii="Times New Roman" w:hAnsi="Times New Roman" w:cs="Times New Roman"/>
          <w:sz w:val="24"/>
          <w:szCs w:val="24"/>
          <w:lang w:eastAsia="zh-CN"/>
        </w:rPr>
        <w:t>wiać okrycia wierzchnie</w:t>
      </w:r>
      <w:r w:rsidRPr="007563FF">
        <w:rPr>
          <w:rFonts w:ascii="Times New Roman" w:hAnsi="Times New Roman" w:cs="Times New Roman"/>
          <w:sz w:val="24"/>
          <w:szCs w:val="24"/>
          <w:lang w:eastAsia="zh-CN"/>
        </w:rPr>
        <w:t xml:space="preserve"> </w:t>
      </w:r>
      <w:r w:rsidR="007C428B" w:rsidRPr="007563FF">
        <w:rPr>
          <w:rFonts w:ascii="Times New Roman" w:hAnsi="Times New Roman" w:cs="Times New Roman"/>
          <w:sz w:val="24"/>
          <w:szCs w:val="24"/>
          <w:lang w:eastAsia="zh-CN"/>
        </w:rPr>
        <w:t xml:space="preserve">i obuwie </w:t>
      </w:r>
      <w:r w:rsidRPr="007563FF">
        <w:rPr>
          <w:rFonts w:ascii="Times New Roman" w:hAnsi="Times New Roman" w:cs="Times New Roman"/>
          <w:sz w:val="24"/>
          <w:szCs w:val="24"/>
          <w:lang w:eastAsia="zh-CN"/>
        </w:rPr>
        <w:t>w szatni;</w:t>
      </w:r>
    </w:p>
    <w:p w14:paraId="26D71F30" w14:textId="77777777" w:rsidR="00B71A4F" w:rsidRPr="007563FF" w:rsidRDefault="007A6BF0"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10) </w:t>
      </w:r>
      <w:r w:rsidR="00786C9B" w:rsidRPr="007563FF">
        <w:rPr>
          <w:rFonts w:ascii="Times New Roman" w:hAnsi="Times New Roman" w:cs="Times New Roman"/>
          <w:sz w:val="24"/>
          <w:szCs w:val="24"/>
          <w:lang w:eastAsia="zh-CN"/>
        </w:rPr>
        <w:t xml:space="preserve">usprawiedliwiać nieobecności </w:t>
      </w:r>
      <w:r w:rsidR="007C428B" w:rsidRPr="007563FF">
        <w:rPr>
          <w:rFonts w:ascii="Times New Roman" w:hAnsi="Times New Roman" w:cs="Times New Roman"/>
          <w:sz w:val="24"/>
          <w:szCs w:val="24"/>
          <w:lang w:eastAsia="zh-CN"/>
        </w:rPr>
        <w:t>w szkole na zasadach określonych w statucie</w:t>
      </w:r>
      <w:r>
        <w:rPr>
          <w:rFonts w:ascii="Times New Roman" w:hAnsi="Times New Roman" w:cs="Times New Roman"/>
          <w:sz w:val="24"/>
          <w:szCs w:val="24"/>
          <w:lang w:eastAsia="zh-CN"/>
        </w:rPr>
        <w:t>.</w:t>
      </w:r>
    </w:p>
    <w:p w14:paraId="25D42DE9" w14:textId="77777777" w:rsidR="007C428B"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Podczas zajęć organizowanych przez szkołę, ucznia obowiązuje obuwie zamienne oraz strój, który powinien być zgodny z ogólnie przyjętymi normami społecznymi, czysty, schludny i nie ekstrawagancki. Niedozwolone jest noszenie przez uczniów: </w:t>
      </w:r>
    </w:p>
    <w:p w14:paraId="57F20355" w14:textId="77777777" w:rsidR="007C428B" w:rsidRPr="007563FF" w:rsidRDefault="007C428B" w:rsidP="007A6BF0">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strojów, na których widnieją nieprzyzwoite, wulgarne napisy/obrazki;</w:t>
      </w:r>
    </w:p>
    <w:p w14:paraId="7A76BCDA" w14:textId="77777777" w:rsidR="007C428B" w:rsidRPr="007563FF" w:rsidRDefault="007C428B" w:rsidP="007A6BF0">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zagrażających bezpieczeństwu ozdób i elementów stylizacji;</w:t>
      </w:r>
    </w:p>
    <w:p w14:paraId="3837E364" w14:textId="77777777" w:rsidR="00B71A4F"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w:t>
      </w:r>
      <w:r w:rsidR="00B71A4F" w:rsidRPr="007563FF">
        <w:rPr>
          <w:rFonts w:ascii="Times New Roman" w:hAnsi="Times New Roman" w:cs="Times New Roman"/>
          <w:sz w:val="24"/>
          <w:szCs w:val="24"/>
          <w:lang w:eastAsia="zh-CN"/>
        </w:rPr>
        <w:t>Dyżurni klasowi dbają o przygotowanie sali do lekcji oraz kontrolują jej stan po skończonych zajęciach.</w:t>
      </w:r>
    </w:p>
    <w:p w14:paraId="531B5841" w14:textId="77777777" w:rsidR="007C428B"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w:t>
      </w:r>
      <w:r w:rsidR="00B71A4F" w:rsidRPr="007563FF">
        <w:rPr>
          <w:rFonts w:ascii="Times New Roman" w:hAnsi="Times New Roman" w:cs="Times New Roman"/>
          <w:sz w:val="24"/>
          <w:szCs w:val="24"/>
          <w:lang w:eastAsia="zh-CN"/>
        </w:rPr>
        <w:t xml:space="preserve">Uczniowie nie mogą </w:t>
      </w:r>
      <w:r w:rsidR="00FC759F" w:rsidRPr="007563FF">
        <w:rPr>
          <w:rFonts w:ascii="Times New Roman" w:hAnsi="Times New Roman" w:cs="Times New Roman"/>
          <w:sz w:val="24"/>
          <w:szCs w:val="24"/>
          <w:lang w:eastAsia="zh-CN"/>
        </w:rPr>
        <w:t>samowolnie opuszczać budynku szkolnego w czasie zajęć i przerw międzylekcyjnych.</w:t>
      </w:r>
    </w:p>
    <w:p w14:paraId="5B15A927" w14:textId="77777777" w:rsidR="00B71A4F"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w:t>
      </w:r>
      <w:r w:rsidR="00B71A4F" w:rsidRPr="007563FF">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Zabrania się uczniom wnoszenia na teren szkoły środków zagrażających zdrowiu i życiu.</w:t>
      </w:r>
    </w:p>
    <w:p w14:paraId="69071A74" w14:textId="77777777" w:rsidR="00A84415"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w:t>
      </w:r>
      <w:r w:rsidR="00A84415" w:rsidRPr="007563FF">
        <w:rPr>
          <w:rFonts w:ascii="Times New Roman" w:hAnsi="Times New Roman" w:cs="Times New Roman"/>
          <w:sz w:val="24"/>
          <w:szCs w:val="24"/>
          <w:lang w:eastAsia="zh-CN"/>
        </w:rPr>
        <w:t>Podczas zajęć organizowanych przez szkołę z</w:t>
      </w:r>
      <w:r w:rsidR="00B71A4F" w:rsidRPr="007563FF">
        <w:rPr>
          <w:rFonts w:ascii="Times New Roman" w:hAnsi="Times New Roman" w:cs="Times New Roman"/>
          <w:sz w:val="24"/>
          <w:szCs w:val="24"/>
          <w:lang w:eastAsia="zh-CN"/>
        </w:rPr>
        <w:t>abrania</w:t>
      </w:r>
      <w:r w:rsidR="00A84415" w:rsidRPr="007563FF">
        <w:rPr>
          <w:rFonts w:ascii="Times New Roman" w:hAnsi="Times New Roman" w:cs="Times New Roman"/>
          <w:sz w:val="24"/>
          <w:szCs w:val="24"/>
          <w:lang w:eastAsia="zh-CN"/>
        </w:rPr>
        <w:t xml:space="preserve"> się uczniom posi</w:t>
      </w:r>
      <w:r w:rsidR="00633ED2" w:rsidRPr="007563FF">
        <w:rPr>
          <w:rFonts w:ascii="Times New Roman" w:hAnsi="Times New Roman" w:cs="Times New Roman"/>
          <w:sz w:val="24"/>
          <w:szCs w:val="24"/>
          <w:lang w:eastAsia="zh-CN"/>
        </w:rPr>
        <w:t>adania</w:t>
      </w:r>
      <w:r w:rsidR="00B71A4F" w:rsidRPr="007563FF">
        <w:rPr>
          <w:rFonts w:ascii="Times New Roman" w:hAnsi="Times New Roman" w:cs="Times New Roman"/>
          <w:sz w:val="24"/>
          <w:szCs w:val="24"/>
          <w:lang w:eastAsia="zh-CN"/>
        </w:rPr>
        <w:t xml:space="preserve"> włączonych telefonów komórkowych oraz innych urządzeń elektronicznych</w:t>
      </w:r>
      <w:r w:rsidR="00A84415" w:rsidRPr="007563FF">
        <w:rPr>
          <w:rFonts w:ascii="Times New Roman" w:hAnsi="Times New Roman" w:cs="Times New Roman"/>
          <w:sz w:val="24"/>
          <w:szCs w:val="24"/>
          <w:lang w:eastAsia="zh-CN"/>
        </w:rPr>
        <w:t xml:space="preserve"> umożliwiających komunikację cyfrową, a także cyfrowe utrwalanie, przetwarzanie i przesyłanie dźwięku lub obrazu</w:t>
      </w:r>
      <w:r w:rsidR="008350C6" w:rsidRPr="007563FF">
        <w:rPr>
          <w:rFonts w:ascii="Times New Roman" w:hAnsi="Times New Roman" w:cs="Times New Roman"/>
          <w:sz w:val="24"/>
          <w:szCs w:val="24"/>
          <w:lang w:eastAsia="zh-CN"/>
        </w:rPr>
        <w:t>, z zastrzeżeniem ust. 7</w:t>
      </w:r>
      <w:r w:rsidR="00633ED2" w:rsidRPr="007563FF">
        <w:rPr>
          <w:rFonts w:ascii="Times New Roman" w:hAnsi="Times New Roman" w:cs="Times New Roman"/>
          <w:sz w:val="24"/>
          <w:szCs w:val="24"/>
          <w:lang w:eastAsia="zh-CN"/>
        </w:rPr>
        <w:t>.</w:t>
      </w:r>
    </w:p>
    <w:p w14:paraId="508EB373" w14:textId="77777777" w:rsidR="00A84415"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w:t>
      </w:r>
      <w:r w:rsidR="00633ED2" w:rsidRPr="007563FF">
        <w:rPr>
          <w:rFonts w:ascii="Times New Roman" w:hAnsi="Times New Roman" w:cs="Times New Roman"/>
          <w:sz w:val="24"/>
          <w:szCs w:val="24"/>
          <w:lang w:eastAsia="zh-CN"/>
        </w:rPr>
        <w:t>Uczniowie mogą s</w:t>
      </w:r>
      <w:r w:rsidR="00B71A4F" w:rsidRPr="007563FF">
        <w:rPr>
          <w:rFonts w:ascii="Times New Roman" w:hAnsi="Times New Roman" w:cs="Times New Roman"/>
          <w:sz w:val="24"/>
          <w:szCs w:val="24"/>
          <w:lang w:eastAsia="zh-CN"/>
        </w:rPr>
        <w:t xml:space="preserve">korzystać z telefonu komórkowego w wyjątkowych </w:t>
      </w:r>
      <w:r w:rsidR="00633ED2" w:rsidRPr="007563FF">
        <w:rPr>
          <w:rFonts w:ascii="Times New Roman" w:hAnsi="Times New Roman" w:cs="Times New Roman"/>
          <w:sz w:val="24"/>
          <w:szCs w:val="24"/>
          <w:lang w:eastAsia="zh-CN"/>
        </w:rPr>
        <w:t>sytuacjach za zgodą nauczyciela.</w:t>
      </w:r>
    </w:p>
    <w:p w14:paraId="0D871E6B" w14:textId="77777777" w:rsidR="00A84415"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w:t>
      </w:r>
      <w:r w:rsidR="00A84415" w:rsidRPr="007563FF">
        <w:rPr>
          <w:rFonts w:ascii="Times New Roman" w:hAnsi="Times New Roman" w:cs="Times New Roman"/>
          <w:sz w:val="24"/>
          <w:szCs w:val="24"/>
          <w:lang w:eastAsia="zh-CN"/>
        </w:rPr>
        <w:t>. Uczniowie przynoszą do szkoły urządzenia na własną odpowiedzialność za zgodą rodziców.</w:t>
      </w:r>
    </w:p>
    <w:p w14:paraId="13A6A7F8" w14:textId="77777777" w:rsidR="00B71A4F" w:rsidRPr="007563FF" w:rsidRDefault="007C428B"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9</w:t>
      </w:r>
      <w:r w:rsidR="00A84415" w:rsidRPr="007563FF">
        <w:rPr>
          <w:rFonts w:ascii="Times New Roman" w:hAnsi="Times New Roman" w:cs="Times New Roman"/>
          <w:sz w:val="24"/>
          <w:szCs w:val="24"/>
          <w:lang w:eastAsia="zh-CN"/>
        </w:rPr>
        <w:t>. Szkoła nie ponosi odpowiedzialności za zniszczenie, zagubienie czy kradzież urządzenia przyniesionego przez ucznia.</w:t>
      </w:r>
    </w:p>
    <w:p w14:paraId="7B86984D" w14:textId="77777777" w:rsidR="00A84415" w:rsidRPr="007563FF" w:rsidRDefault="00A84415" w:rsidP="007563FF">
      <w:pPr>
        <w:pStyle w:val="Bezodstpw"/>
        <w:jc w:val="both"/>
        <w:rPr>
          <w:rFonts w:ascii="Times New Roman" w:hAnsi="Times New Roman" w:cs="Times New Roman"/>
          <w:sz w:val="24"/>
          <w:szCs w:val="24"/>
          <w:lang w:eastAsia="zh-CN"/>
        </w:rPr>
      </w:pPr>
    </w:p>
    <w:p w14:paraId="758DBF8D" w14:textId="77777777" w:rsidR="00B71A4F" w:rsidRPr="007A6BF0" w:rsidRDefault="009D4A33" w:rsidP="007A6BF0">
      <w:pPr>
        <w:pStyle w:val="Bezodstpw"/>
        <w:jc w:val="center"/>
        <w:rPr>
          <w:rFonts w:ascii="Times New Roman" w:hAnsi="Times New Roman" w:cs="Times New Roman"/>
          <w:b/>
          <w:bCs/>
          <w:sz w:val="24"/>
          <w:szCs w:val="24"/>
          <w:lang w:eastAsia="zh-CN"/>
        </w:rPr>
      </w:pPr>
      <w:r w:rsidRPr="007A6BF0">
        <w:rPr>
          <w:rFonts w:ascii="Times New Roman" w:hAnsi="Times New Roman" w:cs="Times New Roman"/>
          <w:b/>
          <w:bCs/>
          <w:sz w:val="24"/>
          <w:szCs w:val="24"/>
          <w:lang w:eastAsia="zh-CN"/>
        </w:rPr>
        <w:t>§ 39</w:t>
      </w:r>
      <w:r w:rsidR="00B71A4F" w:rsidRPr="007A6BF0">
        <w:rPr>
          <w:rFonts w:ascii="Times New Roman" w:hAnsi="Times New Roman" w:cs="Times New Roman"/>
          <w:b/>
          <w:bCs/>
          <w:sz w:val="24"/>
          <w:szCs w:val="24"/>
          <w:lang w:eastAsia="zh-CN"/>
        </w:rPr>
        <w:t>.</w:t>
      </w:r>
    </w:p>
    <w:p w14:paraId="59FA6E8B" w14:textId="77777777" w:rsidR="00B71A4F" w:rsidRPr="007A6BF0" w:rsidRDefault="00B71A4F" w:rsidP="007A6BF0">
      <w:pPr>
        <w:pStyle w:val="Bezodstpw"/>
        <w:jc w:val="center"/>
        <w:rPr>
          <w:rFonts w:ascii="Times New Roman" w:hAnsi="Times New Roman" w:cs="Times New Roman"/>
          <w:b/>
          <w:bCs/>
          <w:sz w:val="24"/>
          <w:szCs w:val="24"/>
          <w:lang w:eastAsia="zh-CN"/>
        </w:rPr>
      </w:pPr>
      <w:r w:rsidRPr="007A6BF0">
        <w:rPr>
          <w:rFonts w:ascii="Times New Roman" w:hAnsi="Times New Roman" w:cs="Times New Roman"/>
          <w:b/>
          <w:bCs/>
          <w:sz w:val="24"/>
          <w:szCs w:val="24"/>
          <w:lang w:eastAsia="zh-CN"/>
        </w:rPr>
        <w:t>Nagrody i wyróżnienia</w:t>
      </w:r>
    </w:p>
    <w:p w14:paraId="776FC11B" w14:textId="77777777" w:rsidR="00B71A4F" w:rsidRPr="007563FF" w:rsidRDefault="00B71A4F" w:rsidP="007563FF">
      <w:pPr>
        <w:pStyle w:val="Bezodstpw"/>
        <w:jc w:val="both"/>
        <w:rPr>
          <w:rFonts w:ascii="Times New Roman" w:hAnsi="Times New Roman" w:cs="Times New Roman"/>
          <w:sz w:val="24"/>
          <w:szCs w:val="24"/>
          <w:lang w:eastAsia="zh-CN"/>
        </w:rPr>
      </w:pPr>
    </w:p>
    <w:p w14:paraId="15501741" w14:textId="77777777" w:rsidR="00B71A4F" w:rsidRPr="007563FF" w:rsidRDefault="00B71A4F" w:rsidP="001F0916">
      <w:pPr>
        <w:pStyle w:val="Bezodstpw"/>
        <w:numPr>
          <w:ilvl w:val="0"/>
          <w:numId w:val="49"/>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Za rzetelną naukę i wzorową postawę, za wybitne osiągnięcia, za dzielność i odwagę uczeń może otrzymać następujące wyróżnienia i nagrody: </w:t>
      </w:r>
    </w:p>
    <w:p w14:paraId="3C98E890" w14:textId="77777777" w:rsidR="002F5FDF" w:rsidRPr="007563FF" w:rsidRDefault="002F5FD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pochwałę nauczyciela;</w:t>
      </w:r>
    </w:p>
    <w:p w14:paraId="511EAEE2" w14:textId="77777777" w:rsidR="00B71A4F" w:rsidRPr="007563FF" w:rsidRDefault="00B71A4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pochwałę wychowawcy</w:t>
      </w:r>
      <w:r w:rsidR="002F5FDF" w:rsidRPr="007563FF">
        <w:rPr>
          <w:rFonts w:ascii="Times New Roman" w:hAnsi="Times New Roman" w:cs="Times New Roman"/>
          <w:sz w:val="24"/>
          <w:szCs w:val="24"/>
          <w:lang w:eastAsia="zh-CN"/>
        </w:rPr>
        <w:t xml:space="preserve"> klasy</w:t>
      </w:r>
      <w:r w:rsidRPr="007563FF">
        <w:rPr>
          <w:rFonts w:ascii="Times New Roman" w:hAnsi="Times New Roman" w:cs="Times New Roman"/>
          <w:sz w:val="24"/>
          <w:szCs w:val="24"/>
          <w:lang w:eastAsia="zh-CN"/>
        </w:rPr>
        <w:t>;</w:t>
      </w:r>
    </w:p>
    <w:p w14:paraId="2127F463" w14:textId="77777777" w:rsidR="00B71A4F" w:rsidRPr="007563FF" w:rsidRDefault="002F5FD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pochwałę Dyrektora S</w:t>
      </w:r>
      <w:r w:rsidR="00B71A4F" w:rsidRPr="007563FF">
        <w:rPr>
          <w:rFonts w:ascii="Times New Roman" w:hAnsi="Times New Roman" w:cs="Times New Roman"/>
          <w:sz w:val="24"/>
          <w:szCs w:val="24"/>
          <w:lang w:eastAsia="zh-CN"/>
        </w:rPr>
        <w:t>zkoły;</w:t>
      </w:r>
    </w:p>
    <w:p w14:paraId="14D73D1B" w14:textId="77777777" w:rsidR="00B71A4F" w:rsidRPr="007563FF" w:rsidRDefault="00B71A4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list gratulacyjny do rodziców;</w:t>
      </w:r>
    </w:p>
    <w:p w14:paraId="204FDEB2" w14:textId="77777777" w:rsidR="00B71A4F" w:rsidRPr="007563FF" w:rsidRDefault="00B71A4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dyplom uznania;</w:t>
      </w:r>
    </w:p>
    <w:p w14:paraId="331F1ABF" w14:textId="77777777" w:rsidR="00B71A4F" w:rsidRPr="007563FF" w:rsidRDefault="00B71A4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nagrodę rzeczową;</w:t>
      </w:r>
    </w:p>
    <w:p w14:paraId="4B51E12F" w14:textId="77777777" w:rsidR="002F5FDF" w:rsidRPr="007563FF" w:rsidRDefault="002F5FDF" w:rsidP="001F0916">
      <w:pPr>
        <w:pStyle w:val="Bezodstpw"/>
        <w:numPr>
          <w:ilvl w:val="0"/>
          <w:numId w:val="50"/>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wpis do „Złotej Księgi” (średnia ocen na świadectwie 5,0 i wyższa oraz wzorowe zachowanie);</w:t>
      </w:r>
    </w:p>
    <w:p w14:paraId="1F38B313" w14:textId="77777777" w:rsidR="009C3149" w:rsidRPr="007563FF" w:rsidRDefault="004C197A"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8) </w:t>
      </w:r>
      <w:r w:rsidR="002F5FDF" w:rsidRPr="007563FF">
        <w:rPr>
          <w:rFonts w:ascii="Times New Roman" w:hAnsi="Times New Roman" w:cs="Times New Roman"/>
          <w:sz w:val="24"/>
          <w:szCs w:val="24"/>
          <w:lang w:eastAsia="zh-CN"/>
        </w:rPr>
        <w:t xml:space="preserve">tytuł „Prymusa Szkoły” (otrzymuje uczeń klasy programowo najwyższej, który uzyskał </w:t>
      </w:r>
      <w:r>
        <w:rPr>
          <w:rFonts w:ascii="Times New Roman" w:hAnsi="Times New Roman" w:cs="Times New Roman"/>
          <w:sz w:val="24"/>
          <w:szCs w:val="24"/>
          <w:lang w:eastAsia="zh-CN"/>
        </w:rPr>
        <w:tab/>
      </w:r>
      <w:r w:rsidR="002F5FDF" w:rsidRPr="007563FF">
        <w:rPr>
          <w:rFonts w:ascii="Times New Roman" w:hAnsi="Times New Roman" w:cs="Times New Roman"/>
          <w:sz w:val="24"/>
          <w:szCs w:val="24"/>
          <w:lang w:eastAsia="zh-CN"/>
        </w:rPr>
        <w:t xml:space="preserve">najwyższą średnią </w:t>
      </w:r>
      <w:r w:rsidR="009C3149" w:rsidRPr="007563FF">
        <w:rPr>
          <w:rFonts w:ascii="Times New Roman" w:hAnsi="Times New Roman" w:cs="Times New Roman"/>
          <w:sz w:val="24"/>
          <w:szCs w:val="24"/>
          <w:lang w:eastAsia="zh-CN"/>
        </w:rPr>
        <w:t xml:space="preserve">ocen na świadectwie oraz bardzo dobrą lub wzorową ocenę </w:t>
      </w:r>
      <w:r>
        <w:rPr>
          <w:rFonts w:ascii="Times New Roman" w:hAnsi="Times New Roman" w:cs="Times New Roman"/>
          <w:sz w:val="24"/>
          <w:szCs w:val="24"/>
          <w:lang w:eastAsia="zh-CN"/>
        </w:rPr>
        <w:tab/>
      </w:r>
      <w:r w:rsidR="009C3149" w:rsidRPr="007563FF">
        <w:rPr>
          <w:rFonts w:ascii="Times New Roman" w:hAnsi="Times New Roman" w:cs="Times New Roman"/>
          <w:sz w:val="24"/>
          <w:szCs w:val="24"/>
          <w:lang w:eastAsia="zh-CN"/>
        </w:rPr>
        <w:t>zachowania).</w:t>
      </w:r>
    </w:p>
    <w:p w14:paraId="5D3AA210" w14:textId="77777777" w:rsidR="009C3149" w:rsidRPr="007563FF" w:rsidRDefault="009C314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Uczniom przyznaje się świadectwa z wyróżnieniem zgodnie z odrębnymi przepisami.</w:t>
      </w:r>
    </w:p>
    <w:p w14:paraId="2D682890" w14:textId="77777777" w:rsidR="00B71A4F" w:rsidRPr="007563FF" w:rsidRDefault="009C314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w:t>
      </w:r>
      <w:r w:rsidR="00B71A4F" w:rsidRPr="007563FF">
        <w:rPr>
          <w:rFonts w:ascii="Times New Roman" w:hAnsi="Times New Roman" w:cs="Times New Roman"/>
          <w:sz w:val="24"/>
          <w:szCs w:val="24"/>
          <w:lang w:eastAsia="zh-CN"/>
        </w:rPr>
        <w:t>Znaczące osiągnięcia w konkursach i zawodach sportowych odnotowuje się na świadectwie szkolnym.</w:t>
      </w:r>
    </w:p>
    <w:p w14:paraId="0FE8F39B" w14:textId="77777777" w:rsidR="00B71A4F" w:rsidRPr="007563FF" w:rsidRDefault="00B71A4F" w:rsidP="007563FF">
      <w:pPr>
        <w:pStyle w:val="Bezodstpw"/>
        <w:jc w:val="both"/>
        <w:rPr>
          <w:rFonts w:ascii="Times New Roman" w:hAnsi="Times New Roman" w:cs="Times New Roman"/>
          <w:sz w:val="24"/>
          <w:szCs w:val="24"/>
          <w:lang w:eastAsia="zh-CN"/>
        </w:rPr>
      </w:pPr>
    </w:p>
    <w:p w14:paraId="76D64C3C" w14:textId="77777777" w:rsidR="002721FD" w:rsidRPr="004C197A" w:rsidRDefault="009D4A33" w:rsidP="004C197A">
      <w:pPr>
        <w:pStyle w:val="Bezodstpw"/>
        <w:jc w:val="center"/>
        <w:rPr>
          <w:rFonts w:ascii="Times New Roman" w:hAnsi="Times New Roman" w:cs="Times New Roman"/>
          <w:b/>
          <w:bCs/>
          <w:sz w:val="24"/>
          <w:szCs w:val="24"/>
          <w:lang w:eastAsia="zh-CN"/>
        </w:rPr>
      </w:pPr>
      <w:r w:rsidRPr="004C197A">
        <w:rPr>
          <w:rFonts w:ascii="Times New Roman" w:hAnsi="Times New Roman" w:cs="Times New Roman"/>
          <w:b/>
          <w:bCs/>
          <w:sz w:val="24"/>
          <w:szCs w:val="24"/>
          <w:lang w:eastAsia="zh-CN"/>
        </w:rPr>
        <w:t>§ 40</w:t>
      </w:r>
      <w:r w:rsidR="002721FD" w:rsidRPr="004C197A">
        <w:rPr>
          <w:rFonts w:ascii="Times New Roman" w:hAnsi="Times New Roman" w:cs="Times New Roman"/>
          <w:b/>
          <w:bCs/>
          <w:sz w:val="24"/>
          <w:szCs w:val="24"/>
          <w:lang w:eastAsia="zh-CN"/>
        </w:rPr>
        <w:t>.</w:t>
      </w:r>
    </w:p>
    <w:p w14:paraId="16378C37" w14:textId="77777777" w:rsidR="002721FD" w:rsidRPr="004C197A" w:rsidRDefault="002721FD" w:rsidP="004C197A">
      <w:pPr>
        <w:pStyle w:val="Bezodstpw"/>
        <w:jc w:val="center"/>
        <w:rPr>
          <w:rFonts w:ascii="Times New Roman" w:hAnsi="Times New Roman" w:cs="Times New Roman"/>
          <w:b/>
          <w:bCs/>
          <w:sz w:val="24"/>
          <w:szCs w:val="24"/>
          <w:lang w:eastAsia="zh-CN"/>
        </w:rPr>
      </w:pPr>
      <w:bookmarkStart w:id="29" w:name="_Hlk491851481"/>
      <w:r w:rsidRPr="004C197A">
        <w:rPr>
          <w:rFonts w:ascii="Times New Roman" w:hAnsi="Times New Roman" w:cs="Times New Roman"/>
          <w:b/>
          <w:bCs/>
          <w:sz w:val="24"/>
          <w:szCs w:val="24"/>
          <w:lang w:eastAsia="zh-CN"/>
        </w:rPr>
        <w:t>Tryb wnoszenia zastrzeżeń do przyznanej nagrody</w:t>
      </w:r>
    </w:p>
    <w:p w14:paraId="6C0ADB8A" w14:textId="77777777" w:rsidR="002721FD" w:rsidRPr="007563FF" w:rsidRDefault="002721FD" w:rsidP="007563FF">
      <w:pPr>
        <w:pStyle w:val="Bezodstpw"/>
        <w:jc w:val="both"/>
        <w:rPr>
          <w:rFonts w:ascii="Times New Roman" w:hAnsi="Times New Roman" w:cs="Times New Roman"/>
          <w:sz w:val="24"/>
          <w:szCs w:val="24"/>
          <w:lang w:eastAsia="zh-CN"/>
        </w:rPr>
      </w:pPr>
    </w:p>
    <w:p w14:paraId="77953ADC"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bookmarkStart w:id="30" w:name="_Hlk491943599"/>
      <w:r w:rsidRPr="007563FF">
        <w:rPr>
          <w:rFonts w:ascii="Times New Roman" w:hAnsi="Times New Roman" w:cs="Times New Roman"/>
          <w:sz w:val="24"/>
          <w:szCs w:val="24"/>
          <w:lang w:eastAsia="zh-CN"/>
        </w:rPr>
        <w:t>. Istnieje możliwość odwołania się od nagrody bezpośrednio do dyrektora szkoły lub za pośrednictwem wychowawcy klasy, w trybie do 7 dni od daty jej przyznaniu.</w:t>
      </w:r>
    </w:p>
    <w:p w14:paraId="33000255"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Odwołanie od przyznanej nagrody polega na złożeniu wyczerpujących, pisemnych wyjaśnień oraz prośby o ponowne rozpatrzenie sprawy.</w:t>
      </w:r>
    </w:p>
    <w:p w14:paraId="22664CD3"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Dyrektor szkoły do 7 dni od daty wpływu rozpatruje odwołanie. </w:t>
      </w:r>
    </w:p>
    <w:p w14:paraId="499DFB3E"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O podjętej decyzji informuje zainteresowanego w formie pisemnej.</w:t>
      </w:r>
    </w:p>
    <w:p w14:paraId="4CBC4307"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Podjęta przez dyrektora szkoły decyzja jest ostateczną</w:t>
      </w:r>
      <w:bookmarkEnd w:id="30"/>
      <w:r w:rsidRPr="007563FF">
        <w:rPr>
          <w:rFonts w:ascii="Times New Roman" w:hAnsi="Times New Roman" w:cs="Times New Roman"/>
          <w:sz w:val="24"/>
          <w:szCs w:val="24"/>
          <w:lang w:eastAsia="zh-CN"/>
        </w:rPr>
        <w:t xml:space="preserve">. </w:t>
      </w:r>
    </w:p>
    <w:bookmarkEnd w:id="29"/>
    <w:p w14:paraId="6D6444A6" w14:textId="77777777" w:rsidR="002721FD" w:rsidRPr="007563FF" w:rsidRDefault="002721FD" w:rsidP="007563FF">
      <w:pPr>
        <w:pStyle w:val="Bezodstpw"/>
        <w:jc w:val="both"/>
        <w:rPr>
          <w:rFonts w:ascii="Times New Roman" w:hAnsi="Times New Roman" w:cs="Times New Roman"/>
          <w:sz w:val="24"/>
          <w:szCs w:val="24"/>
          <w:lang w:eastAsia="zh-CN"/>
        </w:rPr>
      </w:pPr>
    </w:p>
    <w:p w14:paraId="3AAA7DBB" w14:textId="77777777" w:rsidR="002721FD" w:rsidRPr="004C197A" w:rsidRDefault="009D4A33" w:rsidP="004C197A">
      <w:pPr>
        <w:pStyle w:val="Bezodstpw"/>
        <w:jc w:val="center"/>
        <w:rPr>
          <w:rFonts w:ascii="Times New Roman" w:hAnsi="Times New Roman" w:cs="Times New Roman"/>
          <w:b/>
          <w:bCs/>
          <w:sz w:val="24"/>
          <w:szCs w:val="24"/>
          <w:lang w:eastAsia="zh-CN"/>
        </w:rPr>
      </w:pPr>
      <w:r w:rsidRPr="004C197A">
        <w:rPr>
          <w:rFonts w:ascii="Times New Roman" w:hAnsi="Times New Roman" w:cs="Times New Roman"/>
          <w:b/>
          <w:bCs/>
          <w:sz w:val="24"/>
          <w:szCs w:val="24"/>
          <w:lang w:eastAsia="zh-CN"/>
        </w:rPr>
        <w:t>§ 41</w:t>
      </w:r>
      <w:r w:rsidR="002721FD" w:rsidRPr="004C197A">
        <w:rPr>
          <w:rFonts w:ascii="Times New Roman" w:hAnsi="Times New Roman" w:cs="Times New Roman"/>
          <w:b/>
          <w:bCs/>
          <w:sz w:val="24"/>
          <w:szCs w:val="24"/>
          <w:lang w:eastAsia="zh-CN"/>
        </w:rPr>
        <w:t>.</w:t>
      </w:r>
    </w:p>
    <w:p w14:paraId="39A6384A" w14:textId="77777777" w:rsidR="002721FD" w:rsidRPr="004C197A" w:rsidRDefault="002721FD" w:rsidP="004C197A">
      <w:pPr>
        <w:pStyle w:val="Bezodstpw"/>
        <w:jc w:val="center"/>
        <w:rPr>
          <w:rFonts w:ascii="Times New Roman" w:hAnsi="Times New Roman" w:cs="Times New Roman"/>
          <w:b/>
          <w:bCs/>
          <w:sz w:val="24"/>
          <w:szCs w:val="24"/>
          <w:lang w:eastAsia="zh-CN"/>
        </w:rPr>
      </w:pPr>
      <w:r w:rsidRPr="004C197A">
        <w:rPr>
          <w:rFonts w:ascii="Times New Roman" w:hAnsi="Times New Roman" w:cs="Times New Roman"/>
          <w:b/>
          <w:bCs/>
          <w:sz w:val="24"/>
          <w:szCs w:val="24"/>
          <w:lang w:eastAsia="zh-CN"/>
        </w:rPr>
        <w:t>Kary</w:t>
      </w:r>
    </w:p>
    <w:p w14:paraId="38CA420E" w14:textId="77777777" w:rsidR="002721FD" w:rsidRPr="007563FF" w:rsidRDefault="002721FD" w:rsidP="007563FF">
      <w:pPr>
        <w:pStyle w:val="Bezodstpw"/>
        <w:jc w:val="both"/>
        <w:rPr>
          <w:rFonts w:ascii="Times New Roman" w:hAnsi="Times New Roman" w:cs="Times New Roman"/>
          <w:sz w:val="24"/>
          <w:szCs w:val="24"/>
          <w:lang w:eastAsia="zh-CN"/>
        </w:rPr>
      </w:pPr>
    </w:p>
    <w:p w14:paraId="4254DE64" w14:textId="77777777" w:rsidR="002721FD" w:rsidRPr="007563FF" w:rsidRDefault="009C314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w:t>
      </w:r>
      <w:r w:rsidR="002721FD" w:rsidRPr="007563FF">
        <w:rPr>
          <w:rFonts w:ascii="Times New Roman" w:hAnsi="Times New Roman" w:cs="Times New Roman"/>
          <w:sz w:val="24"/>
          <w:szCs w:val="24"/>
          <w:lang w:eastAsia="zh-CN"/>
        </w:rPr>
        <w:t xml:space="preserve">Uczeń może być ukarany za nieprzestrzeganie statutu i regulaminu szkoły poprzez: </w:t>
      </w:r>
    </w:p>
    <w:p w14:paraId="4CE46ADC" w14:textId="77777777" w:rsidR="00B76319"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B76319" w:rsidRPr="007563FF">
        <w:rPr>
          <w:rFonts w:ascii="Times New Roman" w:hAnsi="Times New Roman" w:cs="Times New Roman"/>
          <w:sz w:val="24"/>
          <w:szCs w:val="24"/>
          <w:lang w:eastAsia="zh-CN"/>
        </w:rPr>
        <w:t>ustne upomnienie nauczyciela;</w:t>
      </w:r>
    </w:p>
    <w:p w14:paraId="71E44D2A" w14:textId="77777777" w:rsidR="00B76319"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9C3149" w:rsidRPr="007563FF">
        <w:rPr>
          <w:rFonts w:ascii="Times New Roman" w:hAnsi="Times New Roman" w:cs="Times New Roman"/>
          <w:sz w:val="24"/>
          <w:szCs w:val="24"/>
          <w:lang w:eastAsia="zh-CN"/>
        </w:rPr>
        <w:t>upomnienie nauczyciela wpisane do dziennika elektronicznego;</w:t>
      </w:r>
    </w:p>
    <w:p w14:paraId="5E713CE4" w14:textId="77777777" w:rsidR="002721FD"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2721FD" w:rsidRPr="007563FF">
        <w:rPr>
          <w:rFonts w:ascii="Times New Roman" w:hAnsi="Times New Roman" w:cs="Times New Roman"/>
          <w:sz w:val="24"/>
          <w:szCs w:val="24"/>
          <w:lang w:eastAsia="zh-CN"/>
        </w:rPr>
        <w:t>upomnienie wychowawcy klasy</w:t>
      </w:r>
      <w:r w:rsidR="009C3149" w:rsidRPr="007563FF">
        <w:rPr>
          <w:rFonts w:ascii="Times New Roman" w:hAnsi="Times New Roman" w:cs="Times New Roman"/>
          <w:sz w:val="24"/>
          <w:szCs w:val="24"/>
          <w:lang w:eastAsia="zh-CN"/>
        </w:rPr>
        <w:t xml:space="preserve"> wpisane do dziennika elektronicznego, z powiadomieniem rodziców</w:t>
      </w:r>
      <w:r w:rsidR="002721FD" w:rsidRPr="007563FF">
        <w:rPr>
          <w:rFonts w:ascii="Times New Roman" w:hAnsi="Times New Roman" w:cs="Times New Roman"/>
          <w:sz w:val="24"/>
          <w:szCs w:val="24"/>
          <w:lang w:eastAsia="zh-CN"/>
        </w:rPr>
        <w:t>;</w:t>
      </w:r>
    </w:p>
    <w:p w14:paraId="3939E1C0" w14:textId="77777777" w:rsidR="002721FD"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9C3149" w:rsidRPr="007563FF">
        <w:rPr>
          <w:rFonts w:ascii="Times New Roman" w:hAnsi="Times New Roman" w:cs="Times New Roman"/>
          <w:sz w:val="24"/>
          <w:szCs w:val="24"/>
          <w:lang w:eastAsia="zh-CN"/>
        </w:rPr>
        <w:t>upomnienie Dyrektora na wniosek wychowawcy klasy, wpisane do dziennika elektronicznego, z powiadomieniem rodziców;</w:t>
      </w:r>
    </w:p>
    <w:p w14:paraId="7C96644E" w14:textId="77777777" w:rsidR="002721FD"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B76319" w:rsidRPr="007563FF">
        <w:rPr>
          <w:rFonts w:ascii="Times New Roman" w:hAnsi="Times New Roman" w:cs="Times New Roman"/>
          <w:sz w:val="24"/>
          <w:szCs w:val="24"/>
          <w:lang w:eastAsia="zh-CN"/>
        </w:rPr>
        <w:t>naganę Dyrektora na piśmie</w:t>
      </w:r>
      <w:r w:rsidR="002721FD" w:rsidRPr="007563FF">
        <w:rPr>
          <w:rFonts w:ascii="Times New Roman" w:hAnsi="Times New Roman" w:cs="Times New Roman"/>
          <w:sz w:val="24"/>
          <w:szCs w:val="24"/>
          <w:lang w:eastAsia="zh-CN"/>
        </w:rPr>
        <w:t>;</w:t>
      </w:r>
    </w:p>
    <w:p w14:paraId="3092F135" w14:textId="4E4A7472" w:rsidR="002721FD"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67705F">
        <w:rPr>
          <w:rFonts w:ascii="Times New Roman" w:hAnsi="Times New Roman" w:cs="Times New Roman"/>
          <w:sz w:val="24"/>
          <w:szCs w:val="24"/>
          <w:lang w:eastAsia="zh-CN"/>
        </w:rPr>
        <w:t>uchylony</w:t>
      </w:r>
      <w:r w:rsidR="00B76319" w:rsidRPr="007563FF">
        <w:rPr>
          <w:rFonts w:ascii="Times New Roman" w:hAnsi="Times New Roman" w:cs="Times New Roman"/>
          <w:sz w:val="24"/>
          <w:szCs w:val="24"/>
          <w:lang w:eastAsia="zh-CN"/>
        </w:rPr>
        <w:t>;</w:t>
      </w:r>
    </w:p>
    <w:p w14:paraId="103C5540" w14:textId="24A3E756" w:rsidR="002721FD" w:rsidRPr="007563FF" w:rsidRDefault="00DA3B59"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67705F">
        <w:rPr>
          <w:rFonts w:ascii="Times New Roman" w:hAnsi="Times New Roman" w:cs="Times New Roman"/>
          <w:sz w:val="24"/>
          <w:szCs w:val="24"/>
          <w:lang w:eastAsia="zh-CN"/>
        </w:rPr>
        <w:t>uchylony</w:t>
      </w:r>
      <w:r w:rsidR="00B76319" w:rsidRPr="007563FF">
        <w:rPr>
          <w:rFonts w:ascii="Times New Roman" w:hAnsi="Times New Roman" w:cs="Times New Roman"/>
          <w:sz w:val="24"/>
          <w:szCs w:val="24"/>
          <w:lang w:eastAsia="zh-CN"/>
        </w:rPr>
        <w:t>.</w:t>
      </w:r>
    </w:p>
    <w:p w14:paraId="759F274D" w14:textId="77777777" w:rsidR="002721FD" w:rsidRPr="007563FF" w:rsidRDefault="00A91297"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2721FD" w:rsidRPr="007563FF">
        <w:rPr>
          <w:rFonts w:ascii="Times New Roman" w:hAnsi="Times New Roman" w:cs="Times New Roman"/>
          <w:sz w:val="24"/>
          <w:szCs w:val="24"/>
          <w:lang w:eastAsia="zh-CN"/>
        </w:rPr>
        <w:t>. Kary</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nie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mogą</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naruszać</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godności</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ucznia,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mogą</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być</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zastosowane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wówczas,</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gdy</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inne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środki</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wychowawcze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nie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odniosły</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skutku,</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istnieje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podstawa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do</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przewidywania,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że</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kara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przyczyni</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się</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do</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osiągnięcia</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celu</w:t>
      </w:r>
      <w:r w:rsidR="002721FD" w:rsidRPr="007563FF">
        <w:rPr>
          <w:rFonts w:ascii="Times New Roman" w:eastAsia="Arial" w:hAnsi="Times New Roman" w:cs="Times New Roman"/>
          <w:sz w:val="24"/>
          <w:szCs w:val="24"/>
          <w:lang w:eastAsia="zh-CN"/>
        </w:rPr>
        <w:t xml:space="preserve"> </w:t>
      </w:r>
      <w:r w:rsidR="002721FD" w:rsidRPr="007563FF">
        <w:rPr>
          <w:rFonts w:ascii="Times New Roman" w:hAnsi="Times New Roman" w:cs="Times New Roman"/>
          <w:sz w:val="24"/>
          <w:szCs w:val="24"/>
          <w:lang w:eastAsia="zh-CN"/>
        </w:rPr>
        <w:t>wychowawczego.</w:t>
      </w:r>
    </w:p>
    <w:p w14:paraId="75B3B7DF" w14:textId="77777777" w:rsidR="002721FD"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3</w:t>
      </w:r>
      <w:r w:rsidR="00A91297" w:rsidRPr="007563FF">
        <w:rPr>
          <w:rFonts w:ascii="Times New Roman" w:hAnsi="Times New Roman" w:cs="Times New Roman"/>
          <w:sz w:val="24"/>
          <w:szCs w:val="24"/>
          <w:lang w:eastAsia="zh-CN"/>
        </w:rPr>
        <w:t xml:space="preserve">. </w:t>
      </w:r>
      <w:r w:rsidR="002721FD" w:rsidRPr="007563FF">
        <w:rPr>
          <w:rFonts w:ascii="Times New Roman" w:hAnsi="Times New Roman" w:cs="Times New Roman"/>
          <w:sz w:val="24"/>
          <w:szCs w:val="24"/>
          <w:lang w:eastAsia="zh-CN"/>
        </w:rPr>
        <w:t>Od nałożonej kary uczeń, jego rodzice lub przedstawiciele samorządu uczniowskiego mogą w formie pisemnej odwołać się do dyrektora szkoły w terminie 2 dni od dnia otrzymania kary.</w:t>
      </w:r>
    </w:p>
    <w:p w14:paraId="0AA1CC71" w14:textId="77777777" w:rsidR="002721FD"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00A91297" w:rsidRPr="007563FF">
        <w:rPr>
          <w:rFonts w:ascii="Times New Roman" w:hAnsi="Times New Roman" w:cs="Times New Roman"/>
          <w:sz w:val="24"/>
          <w:szCs w:val="24"/>
          <w:lang w:eastAsia="zh-CN"/>
        </w:rPr>
        <w:t xml:space="preserve">. </w:t>
      </w:r>
      <w:r w:rsidR="002721FD" w:rsidRPr="007563FF">
        <w:rPr>
          <w:rFonts w:ascii="Times New Roman" w:hAnsi="Times New Roman" w:cs="Times New Roman"/>
          <w:sz w:val="24"/>
          <w:szCs w:val="24"/>
          <w:lang w:eastAsia="zh-CN"/>
        </w:rPr>
        <w:t>Dyrektor w porozumieniu z przewodn</w:t>
      </w:r>
      <w:r w:rsidRPr="007563FF">
        <w:rPr>
          <w:rFonts w:ascii="Times New Roman" w:hAnsi="Times New Roman" w:cs="Times New Roman"/>
          <w:sz w:val="24"/>
          <w:szCs w:val="24"/>
          <w:lang w:eastAsia="zh-CN"/>
        </w:rPr>
        <w:t>iczącym Samorządu U</w:t>
      </w:r>
      <w:r w:rsidR="002721FD" w:rsidRPr="007563FF">
        <w:rPr>
          <w:rFonts w:ascii="Times New Roman" w:hAnsi="Times New Roman" w:cs="Times New Roman"/>
          <w:sz w:val="24"/>
          <w:szCs w:val="24"/>
          <w:lang w:eastAsia="zh-CN"/>
        </w:rPr>
        <w:t xml:space="preserve">czniowskiego, a w szczególnych przypadkach z powołanymi przez siebie przedstawicielami rady pedagogicznej, rozpatruje odwołanie w ciągu 3 dni i postanawia: </w:t>
      </w:r>
    </w:p>
    <w:p w14:paraId="7C2CCA36" w14:textId="77777777" w:rsidR="002721FD" w:rsidRPr="007563FF" w:rsidRDefault="00DA3B59" w:rsidP="00DA3B59">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2721FD" w:rsidRPr="007563FF">
        <w:rPr>
          <w:rFonts w:ascii="Times New Roman" w:hAnsi="Times New Roman" w:cs="Times New Roman"/>
          <w:sz w:val="24"/>
          <w:szCs w:val="24"/>
          <w:lang w:eastAsia="zh-CN"/>
        </w:rPr>
        <w:t>oddalić odwołanie, podając pisemne uzasadnienie;</w:t>
      </w:r>
    </w:p>
    <w:p w14:paraId="5D567E8A" w14:textId="77777777" w:rsidR="002721FD" w:rsidRPr="007563FF" w:rsidRDefault="00DA3B59" w:rsidP="00DA3B59">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2721FD" w:rsidRPr="007563FF">
        <w:rPr>
          <w:rFonts w:ascii="Times New Roman" w:hAnsi="Times New Roman" w:cs="Times New Roman"/>
          <w:sz w:val="24"/>
          <w:szCs w:val="24"/>
          <w:lang w:eastAsia="zh-CN"/>
        </w:rPr>
        <w:t>odwołać karę;</w:t>
      </w:r>
    </w:p>
    <w:p w14:paraId="5A4156F6" w14:textId="77777777" w:rsidR="002721FD" w:rsidRPr="007563FF" w:rsidRDefault="00DA3B59" w:rsidP="00DA3B59">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2721FD" w:rsidRPr="007563FF">
        <w:rPr>
          <w:rFonts w:ascii="Times New Roman" w:hAnsi="Times New Roman" w:cs="Times New Roman"/>
          <w:sz w:val="24"/>
          <w:szCs w:val="24"/>
          <w:lang w:eastAsia="zh-CN"/>
        </w:rPr>
        <w:t>zawiesić warunkowo wykonanie kary.</w:t>
      </w:r>
    </w:p>
    <w:p w14:paraId="17B20B9D" w14:textId="77777777" w:rsidR="002721FD"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00A91297" w:rsidRPr="007563FF">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Od decyzji podjętej przez D</w:t>
      </w:r>
      <w:r w:rsidR="002721FD" w:rsidRPr="007563FF">
        <w:rPr>
          <w:rFonts w:ascii="Times New Roman" w:hAnsi="Times New Roman" w:cs="Times New Roman"/>
          <w:sz w:val="24"/>
          <w:szCs w:val="24"/>
          <w:lang w:eastAsia="zh-CN"/>
        </w:rPr>
        <w:t>yrektora szkoły odwołanie nie przysługuje.</w:t>
      </w:r>
    </w:p>
    <w:p w14:paraId="24743D42" w14:textId="77777777" w:rsidR="00CC0243"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O przyznanych uczniowi nagrodach lub zastosowanych wobec niego karach wychowawca oddziału klasy powiadamia rodziców.</w:t>
      </w:r>
    </w:p>
    <w:p w14:paraId="1A5EE1CC" w14:textId="77777777" w:rsidR="002721FD"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w:t>
      </w:r>
      <w:r w:rsidR="00A91297" w:rsidRPr="007563FF">
        <w:rPr>
          <w:rFonts w:ascii="Times New Roman" w:hAnsi="Times New Roman" w:cs="Times New Roman"/>
          <w:sz w:val="24"/>
          <w:szCs w:val="24"/>
          <w:lang w:eastAsia="zh-CN"/>
        </w:rPr>
        <w:t xml:space="preserve">. </w:t>
      </w:r>
      <w:r w:rsidR="002721FD" w:rsidRPr="007563FF">
        <w:rPr>
          <w:rFonts w:ascii="Times New Roman" w:hAnsi="Times New Roman" w:cs="Times New Roman"/>
          <w:sz w:val="24"/>
          <w:szCs w:val="24"/>
          <w:lang w:eastAsia="zh-CN"/>
        </w:rPr>
        <w:t>Spory między rodzic</w:t>
      </w:r>
      <w:r w:rsidRPr="007563FF">
        <w:rPr>
          <w:rFonts w:ascii="Times New Roman" w:hAnsi="Times New Roman" w:cs="Times New Roman"/>
          <w:sz w:val="24"/>
          <w:szCs w:val="24"/>
          <w:lang w:eastAsia="zh-CN"/>
        </w:rPr>
        <w:t>ami i nauczycielami rozstrzyga Dyrektor S</w:t>
      </w:r>
      <w:r w:rsidR="002721FD" w:rsidRPr="007563FF">
        <w:rPr>
          <w:rFonts w:ascii="Times New Roman" w:hAnsi="Times New Roman" w:cs="Times New Roman"/>
          <w:sz w:val="24"/>
          <w:szCs w:val="24"/>
          <w:lang w:eastAsia="zh-CN"/>
        </w:rPr>
        <w:t>zkoły.</w:t>
      </w:r>
    </w:p>
    <w:p w14:paraId="45091A43" w14:textId="77777777" w:rsidR="00842F00" w:rsidRPr="007563FF" w:rsidRDefault="00CC0243"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w:t>
      </w:r>
      <w:r w:rsidR="00A91297" w:rsidRPr="007563FF">
        <w:rPr>
          <w:rFonts w:ascii="Times New Roman" w:hAnsi="Times New Roman" w:cs="Times New Roman"/>
          <w:sz w:val="24"/>
          <w:szCs w:val="24"/>
          <w:lang w:eastAsia="zh-CN"/>
        </w:rPr>
        <w:t xml:space="preserve">. </w:t>
      </w:r>
      <w:r w:rsidR="00842F00" w:rsidRPr="007563FF">
        <w:rPr>
          <w:rFonts w:ascii="Times New Roman" w:hAnsi="Times New Roman" w:cs="Times New Roman"/>
          <w:sz w:val="24"/>
          <w:szCs w:val="24"/>
          <w:lang w:eastAsia="zh-CN"/>
        </w:rPr>
        <w:t>W przypadku ciężkich naruszeń postanowień regulaminów szkolnych, mimo wcześniej zastosowanych kar określonych w Statucie, Dyrektor może wystąpić do Małopolskiego Kuratora Oświaty z wnioskiem o przeniesienie ucznia do innej szkoły.</w:t>
      </w:r>
    </w:p>
    <w:p w14:paraId="09415D4D" w14:textId="77777777" w:rsidR="00184538" w:rsidRPr="007563FF" w:rsidRDefault="00184538" w:rsidP="007563FF">
      <w:pPr>
        <w:pStyle w:val="Bezodstpw"/>
        <w:jc w:val="both"/>
        <w:rPr>
          <w:rFonts w:ascii="Times New Roman" w:hAnsi="Times New Roman" w:cs="Times New Roman"/>
          <w:sz w:val="24"/>
          <w:szCs w:val="24"/>
          <w:lang w:eastAsia="zh-CN"/>
        </w:rPr>
      </w:pPr>
    </w:p>
    <w:p w14:paraId="2BA50819" w14:textId="77777777" w:rsidR="00184538" w:rsidRPr="00DA3B59" w:rsidRDefault="009D4A33" w:rsidP="00DA3B59">
      <w:pPr>
        <w:pStyle w:val="Bezodstpw"/>
        <w:jc w:val="center"/>
        <w:rPr>
          <w:rFonts w:ascii="Times New Roman" w:hAnsi="Times New Roman" w:cs="Times New Roman"/>
          <w:b/>
          <w:bCs/>
          <w:sz w:val="24"/>
          <w:szCs w:val="24"/>
          <w:lang w:eastAsia="zh-CN"/>
        </w:rPr>
      </w:pPr>
      <w:r w:rsidRPr="00DA3B59">
        <w:rPr>
          <w:rFonts w:ascii="Times New Roman" w:hAnsi="Times New Roman" w:cs="Times New Roman"/>
          <w:b/>
          <w:bCs/>
          <w:sz w:val="24"/>
          <w:szCs w:val="24"/>
          <w:lang w:eastAsia="zh-CN"/>
        </w:rPr>
        <w:t>§ 42</w:t>
      </w:r>
      <w:r w:rsidR="00184538" w:rsidRPr="00DA3B59">
        <w:rPr>
          <w:rFonts w:ascii="Times New Roman" w:hAnsi="Times New Roman" w:cs="Times New Roman"/>
          <w:b/>
          <w:bCs/>
          <w:sz w:val="24"/>
          <w:szCs w:val="24"/>
          <w:lang w:eastAsia="zh-CN"/>
        </w:rPr>
        <w:t>.</w:t>
      </w:r>
    </w:p>
    <w:p w14:paraId="7534789A" w14:textId="77777777" w:rsidR="00184538" w:rsidRPr="00DA3B59" w:rsidRDefault="00184538" w:rsidP="00DA3B59">
      <w:pPr>
        <w:pStyle w:val="Bezodstpw"/>
        <w:jc w:val="center"/>
        <w:rPr>
          <w:rFonts w:ascii="Times New Roman" w:hAnsi="Times New Roman" w:cs="Times New Roman"/>
          <w:b/>
          <w:bCs/>
          <w:sz w:val="24"/>
          <w:szCs w:val="24"/>
          <w:lang w:eastAsia="zh-CN"/>
        </w:rPr>
      </w:pPr>
      <w:r w:rsidRPr="00DA3B59">
        <w:rPr>
          <w:rFonts w:ascii="Times New Roman" w:hAnsi="Times New Roman" w:cs="Times New Roman"/>
          <w:b/>
          <w:bCs/>
          <w:sz w:val="24"/>
          <w:szCs w:val="24"/>
          <w:lang w:eastAsia="zh-CN"/>
        </w:rPr>
        <w:t>Szczegółowe zasady karnego przeniesienia ucznia do innej szkoły</w:t>
      </w:r>
    </w:p>
    <w:p w14:paraId="79039DC2" w14:textId="77777777" w:rsidR="00184538" w:rsidRPr="007563FF" w:rsidRDefault="00184538" w:rsidP="007563FF">
      <w:pPr>
        <w:pStyle w:val="Bezodstpw"/>
        <w:jc w:val="both"/>
        <w:rPr>
          <w:rFonts w:ascii="Times New Roman" w:hAnsi="Times New Roman" w:cs="Times New Roman"/>
          <w:sz w:val="24"/>
          <w:szCs w:val="24"/>
          <w:lang w:eastAsia="zh-CN"/>
        </w:rPr>
      </w:pPr>
    </w:p>
    <w:p w14:paraId="1AC81862" w14:textId="77777777" w:rsidR="00184538" w:rsidRPr="007563FF" w:rsidRDefault="0018453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Rada Pedagogiczna szkoły może podjąć uchwałę o rozpoczęcie procedury karnego przeniesienia do innej szkoły. Decyzję w sprawie przeniesienia do innej szkoły podejmuje Małopolski Kurator Oświaty.</w:t>
      </w:r>
    </w:p>
    <w:p w14:paraId="095C39A7" w14:textId="77777777" w:rsidR="00184538" w:rsidRPr="007563FF" w:rsidRDefault="0018453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Kara wymierzana jest na wniosek:</w:t>
      </w:r>
    </w:p>
    <w:p w14:paraId="321C6B2C" w14:textId="77777777" w:rsidR="00184538" w:rsidRPr="007563FF" w:rsidRDefault="0018453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wychowawcy klasy, nauczyciela, Dyrektora, innego pracownika Szkoły;</w:t>
      </w:r>
    </w:p>
    <w:p w14:paraId="074856F9" w14:textId="77777777" w:rsidR="00184538" w:rsidRPr="007563FF" w:rsidRDefault="0018453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Rady Pedagogicznej;</w:t>
      </w:r>
    </w:p>
    <w:p w14:paraId="7D3D35B7" w14:textId="77777777" w:rsidR="00184538" w:rsidRPr="007563FF" w:rsidRDefault="0018453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innych osób.</w:t>
      </w:r>
    </w:p>
    <w:p w14:paraId="3042B494" w14:textId="77777777" w:rsidR="00184538" w:rsidRPr="007563FF" w:rsidRDefault="0018453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Wykroczenia stanowiące podstawę do złożenia wniosku o przeniesienie do innej szkoły to:</w:t>
      </w:r>
    </w:p>
    <w:p w14:paraId="0A16586D" w14:textId="77777777" w:rsidR="00184538" w:rsidRPr="007563FF" w:rsidRDefault="0018453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świadome działanie stanowiące zagrożenie życia lub skutkujące </w:t>
      </w:r>
      <w:r w:rsidR="00C761E8" w:rsidRPr="007563FF">
        <w:rPr>
          <w:rFonts w:ascii="Times New Roman" w:hAnsi="Times New Roman" w:cs="Times New Roman"/>
          <w:sz w:val="24"/>
          <w:szCs w:val="24"/>
          <w:lang w:eastAsia="zh-CN"/>
        </w:rPr>
        <w:t xml:space="preserve">uszczerbkiem zdrowia dla </w:t>
      </w:r>
      <w:r w:rsidRPr="007563FF">
        <w:rPr>
          <w:rFonts w:ascii="Times New Roman" w:hAnsi="Times New Roman" w:cs="Times New Roman"/>
          <w:sz w:val="24"/>
          <w:szCs w:val="24"/>
          <w:lang w:eastAsia="zh-CN"/>
        </w:rPr>
        <w:t>innych</w:t>
      </w:r>
      <w:r w:rsidR="00C761E8" w:rsidRPr="007563FF">
        <w:rPr>
          <w:rFonts w:ascii="Times New Roman" w:hAnsi="Times New Roman" w:cs="Times New Roman"/>
          <w:sz w:val="24"/>
          <w:szCs w:val="24"/>
          <w:lang w:eastAsia="zh-CN"/>
        </w:rPr>
        <w:t xml:space="preserve"> uczniów lub pracowników szkoły;</w:t>
      </w:r>
      <w:r w:rsidRPr="007563FF">
        <w:rPr>
          <w:rFonts w:ascii="Times New Roman" w:hAnsi="Times New Roman" w:cs="Times New Roman"/>
          <w:sz w:val="24"/>
          <w:szCs w:val="24"/>
          <w:lang w:eastAsia="zh-CN"/>
        </w:rPr>
        <w:t xml:space="preserve"> </w:t>
      </w:r>
    </w:p>
    <w:p w14:paraId="164B0C17"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184538" w:rsidRPr="007563FF">
        <w:rPr>
          <w:rFonts w:ascii="Times New Roman" w:hAnsi="Times New Roman" w:cs="Times New Roman"/>
          <w:sz w:val="24"/>
          <w:szCs w:val="24"/>
          <w:lang w:eastAsia="zh-CN"/>
        </w:rPr>
        <w:t>) rozprowadzanie i używanie środków odurzający</w:t>
      </w:r>
      <w:r w:rsidRPr="007563FF">
        <w:rPr>
          <w:rFonts w:ascii="Times New Roman" w:hAnsi="Times New Roman" w:cs="Times New Roman"/>
          <w:sz w:val="24"/>
          <w:szCs w:val="24"/>
          <w:lang w:eastAsia="zh-CN"/>
        </w:rPr>
        <w:t>ch, w tym alkoholu i narkotyków;</w:t>
      </w:r>
      <w:r w:rsidR="00184538" w:rsidRPr="007563FF">
        <w:rPr>
          <w:rFonts w:ascii="Times New Roman" w:hAnsi="Times New Roman" w:cs="Times New Roman"/>
          <w:sz w:val="24"/>
          <w:szCs w:val="24"/>
          <w:lang w:eastAsia="zh-CN"/>
        </w:rPr>
        <w:t xml:space="preserve"> </w:t>
      </w:r>
    </w:p>
    <w:p w14:paraId="581B9490"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w:t>
      </w:r>
      <w:r w:rsidR="00184538" w:rsidRPr="007563FF">
        <w:rPr>
          <w:rFonts w:ascii="Times New Roman" w:hAnsi="Times New Roman" w:cs="Times New Roman"/>
          <w:sz w:val="24"/>
          <w:szCs w:val="24"/>
          <w:lang w:eastAsia="zh-CN"/>
        </w:rPr>
        <w:t>świadome fizyczne i psychiczne znęcanie się nad członkami społeczności szkolnej lub naruszanie godnośc</w:t>
      </w:r>
      <w:r w:rsidRPr="007563FF">
        <w:rPr>
          <w:rFonts w:ascii="Times New Roman" w:hAnsi="Times New Roman" w:cs="Times New Roman"/>
          <w:sz w:val="24"/>
          <w:szCs w:val="24"/>
          <w:lang w:eastAsia="zh-CN"/>
        </w:rPr>
        <w:t>i, uczuć religijnych narodowych;</w:t>
      </w:r>
      <w:r w:rsidR="00184538" w:rsidRPr="007563FF">
        <w:rPr>
          <w:rFonts w:ascii="Times New Roman" w:hAnsi="Times New Roman" w:cs="Times New Roman"/>
          <w:sz w:val="24"/>
          <w:szCs w:val="24"/>
          <w:lang w:eastAsia="zh-CN"/>
        </w:rPr>
        <w:t xml:space="preserve"> </w:t>
      </w:r>
    </w:p>
    <w:p w14:paraId="351F39B8"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w:t>
      </w:r>
      <w:r w:rsidR="00184538" w:rsidRPr="007563FF">
        <w:rPr>
          <w:rFonts w:ascii="Times New Roman" w:hAnsi="Times New Roman" w:cs="Times New Roman"/>
          <w:sz w:val="24"/>
          <w:szCs w:val="24"/>
          <w:lang w:eastAsia="zh-CN"/>
        </w:rPr>
        <w:t>dewastacja i cel</w:t>
      </w:r>
      <w:r w:rsidRPr="007563FF">
        <w:rPr>
          <w:rFonts w:ascii="Times New Roman" w:hAnsi="Times New Roman" w:cs="Times New Roman"/>
          <w:sz w:val="24"/>
          <w:szCs w:val="24"/>
          <w:lang w:eastAsia="zh-CN"/>
        </w:rPr>
        <w:t>owe niszczenie mienia szkolnego;</w:t>
      </w:r>
      <w:r w:rsidR="00184538" w:rsidRPr="007563FF">
        <w:rPr>
          <w:rFonts w:ascii="Times New Roman" w:hAnsi="Times New Roman" w:cs="Times New Roman"/>
          <w:sz w:val="24"/>
          <w:szCs w:val="24"/>
          <w:lang w:eastAsia="zh-CN"/>
        </w:rPr>
        <w:t xml:space="preserve"> </w:t>
      </w:r>
    </w:p>
    <w:p w14:paraId="09F626C8"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kradzież;</w:t>
      </w:r>
      <w:r w:rsidR="00184538" w:rsidRPr="007563FF">
        <w:rPr>
          <w:rFonts w:ascii="Times New Roman" w:hAnsi="Times New Roman" w:cs="Times New Roman"/>
          <w:sz w:val="24"/>
          <w:szCs w:val="24"/>
          <w:lang w:eastAsia="zh-CN"/>
        </w:rPr>
        <w:t xml:space="preserve"> </w:t>
      </w:r>
    </w:p>
    <w:p w14:paraId="433A7F74"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w:t>
      </w:r>
      <w:r w:rsidR="00184538" w:rsidRPr="007563FF">
        <w:rPr>
          <w:rFonts w:ascii="Times New Roman" w:hAnsi="Times New Roman" w:cs="Times New Roman"/>
          <w:sz w:val="24"/>
          <w:szCs w:val="24"/>
          <w:lang w:eastAsia="zh-CN"/>
        </w:rPr>
        <w:t>wyłudzanie (np. p</w:t>
      </w:r>
      <w:r w:rsidRPr="007563FF">
        <w:rPr>
          <w:rFonts w:ascii="Times New Roman" w:hAnsi="Times New Roman" w:cs="Times New Roman"/>
          <w:sz w:val="24"/>
          <w:szCs w:val="24"/>
          <w:lang w:eastAsia="zh-CN"/>
        </w:rPr>
        <w:t>ieniędzy), szantaż, przekupstwo;</w:t>
      </w:r>
      <w:r w:rsidR="00184538" w:rsidRPr="007563FF">
        <w:rPr>
          <w:rFonts w:ascii="Times New Roman" w:hAnsi="Times New Roman" w:cs="Times New Roman"/>
          <w:sz w:val="24"/>
          <w:szCs w:val="24"/>
          <w:lang w:eastAsia="zh-CN"/>
        </w:rPr>
        <w:t xml:space="preserve"> </w:t>
      </w:r>
    </w:p>
    <w:p w14:paraId="363852D8"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w:t>
      </w:r>
      <w:r w:rsidR="00184538" w:rsidRPr="007563FF">
        <w:rPr>
          <w:rFonts w:ascii="Times New Roman" w:hAnsi="Times New Roman" w:cs="Times New Roman"/>
          <w:sz w:val="24"/>
          <w:szCs w:val="24"/>
          <w:lang w:eastAsia="zh-CN"/>
        </w:rPr>
        <w:t>wulgarne odnoszenie się do nauczycieli i innych</w:t>
      </w:r>
      <w:r w:rsidRPr="007563FF">
        <w:rPr>
          <w:rFonts w:ascii="Times New Roman" w:hAnsi="Times New Roman" w:cs="Times New Roman"/>
          <w:sz w:val="24"/>
          <w:szCs w:val="24"/>
          <w:lang w:eastAsia="zh-CN"/>
        </w:rPr>
        <w:t xml:space="preserve"> członków społeczności szkolnej;</w:t>
      </w:r>
      <w:r w:rsidR="00184538" w:rsidRPr="007563FF">
        <w:rPr>
          <w:rFonts w:ascii="Times New Roman" w:hAnsi="Times New Roman" w:cs="Times New Roman"/>
          <w:sz w:val="24"/>
          <w:szCs w:val="24"/>
          <w:lang w:eastAsia="zh-CN"/>
        </w:rPr>
        <w:t xml:space="preserve"> </w:t>
      </w:r>
    </w:p>
    <w:p w14:paraId="29CEE9CF"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8) </w:t>
      </w:r>
      <w:r w:rsidR="00184538" w:rsidRPr="007563FF">
        <w:rPr>
          <w:rFonts w:ascii="Times New Roman" w:hAnsi="Times New Roman" w:cs="Times New Roman"/>
          <w:sz w:val="24"/>
          <w:szCs w:val="24"/>
          <w:lang w:eastAsia="zh-CN"/>
        </w:rPr>
        <w:t>stwarzanie sytuacji zagrożenia publicznego, np. fa</w:t>
      </w:r>
      <w:r w:rsidRPr="007563FF">
        <w:rPr>
          <w:rFonts w:ascii="Times New Roman" w:hAnsi="Times New Roman" w:cs="Times New Roman"/>
          <w:sz w:val="24"/>
          <w:szCs w:val="24"/>
          <w:lang w:eastAsia="zh-CN"/>
        </w:rPr>
        <w:t>łszywy alarm o podłożeniu bomby;</w:t>
      </w:r>
      <w:r w:rsidR="00184538" w:rsidRPr="007563FF">
        <w:rPr>
          <w:rFonts w:ascii="Times New Roman" w:hAnsi="Times New Roman" w:cs="Times New Roman"/>
          <w:sz w:val="24"/>
          <w:szCs w:val="24"/>
          <w:lang w:eastAsia="zh-CN"/>
        </w:rPr>
        <w:t xml:space="preserve"> </w:t>
      </w:r>
    </w:p>
    <w:p w14:paraId="01EC6CAA"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9) </w:t>
      </w:r>
      <w:r w:rsidR="00184538" w:rsidRPr="007563FF">
        <w:rPr>
          <w:rFonts w:ascii="Times New Roman" w:hAnsi="Times New Roman" w:cs="Times New Roman"/>
          <w:sz w:val="24"/>
          <w:szCs w:val="24"/>
          <w:lang w:eastAsia="zh-CN"/>
        </w:rPr>
        <w:t>notoryczne łamanie postanowień Statutu Szkoły mimo zastosowania wcześnie</w:t>
      </w:r>
      <w:r w:rsidRPr="007563FF">
        <w:rPr>
          <w:rFonts w:ascii="Times New Roman" w:hAnsi="Times New Roman" w:cs="Times New Roman"/>
          <w:sz w:val="24"/>
          <w:szCs w:val="24"/>
          <w:lang w:eastAsia="zh-CN"/>
        </w:rPr>
        <w:t>jszych środków dyscyplinujących;</w:t>
      </w:r>
      <w:r w:rsidR="00184538" w:rsidRPr="007563FF">
        <w:rPr>
          <w:rFonts w:ascii="Times New Roman" w:hAnsi="Times New Roman" w:cs="Times New Roman"/>
          <w:sz w:val="24"/>
          <w:szCs w:val="24"/>
          <w:lang w:eastAsia="zh-CN"/>
        </w:rPr>
        <w:t xml:space="preserve"> </w:t>
      </w:r>
    </w:p>
    <w:p w14:paraId="66116DA7"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10) </w:t>
      </w:r>
      <w:r w:rsidR="00184538" w:rsidRPr="007563FF">
        <w:rPr>
          <w:rFonts w:ascii="Times New Roman" w:hAnsi="Times New Roman" w:cs="Times New Roman"/>
          <w:sz w:val="24"/>
          <w:szCs w:val="24"/>
          <w:lang w:eastAsia="zh-CN"/>
        </w:rPr>
        <w:t>zniesławienie szkoły, w tym pracownika szkoł</w:t>
      </w:r>
      <w:r w:rsidRPr="007563FF">
        <w:rPr>
          <w:rFonts w:ascii="Times New Roman" w:hAnsi="Times New Roman" w:cs="Times New Roman"/>
          <w:sz w:val="24"/>
          <w:szCs w:val="24"/>
          <w:lang w:eastAsia="zh-CN"/>
        </w:rPr>
        <w:t>y, np. na stronie internetowej;</w:t>
      </w:r>
    </w:p>
    <w:p w14:paraId="45A88CD7" w14:textId="77777777" w:rsidR="0018453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11) </w:t>
      </w:r>
      <w:r w:rsidR="00184538" w:rsidRPr="007563FF">
        <w:rPr>
          <w:rFonts w:ascii="Times New Roman" w:hAnsi="Times New Roman" w:cs="Times New Roman"/>
          <w:sz w:val="24"/>
          <w:szCs w:val="24"/>
          <w:lang w:eastAsia="zh-CN"/>
        </w:rPr>
        <w:t>fałszowanie dokum</w:t>
      </w:r>
      <w:r w:rsidRPr="007563FF">
        <w:rPr>
          <w:rFonts w:ascii="Times New Roman" w:hAnsi="Times New Roman" w:cs="Times New Roman"/>
          <w:sz w:val="24"/>
          <w:szCs w:val="24"/>
          <w:lang w:eastAsia="zh-CN"/>
        </w:rPr>
        <w:t>entów szkolnych;</w:t>
      </w:r>
      <w:r w:rsidR="00184538" w:rsidRPr="007563FF">
        <w:rPr>
          <w:rFonts w:ascii="Times New Roman" w:hAnsi="Times New Roman" w:cs="Times New Roman"/>
          <w:sz w:val="24"/>
          <w:szCs w:val="24"/>
          <w:lang w:eastAsia="zh-CN"/>
        </w:rPr>
        <w:t xml:space="preserve"> </w:t>
      </w:r>
    </w:p>
    <w:p w14:paraId="6E2FF788" w14:textId="77777777" w:rsidR="00C761E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12) </w:t>
      </w:r>
      <w:r w:rsidR="00184538" w:rsidRPr="007563FF">
        <w:rPr>
          <w:rFonts w:ascii="Times New Roman" w:hAnsi="Times New Roman" w:cs="Times New Roman"/>
          <w:sz w:val="24"/>
          <w:szCs w:val="24"/>
          <w:lang w:eastAsia="zh-CN"/>
        </w:rPr>
        <w:t>popełnienie innych czynów karalnych w świetle Kodeksu Karnego.</w:t>
      </w:r>
    </w:p>
    <w:p w14:paraId="41381E08" w14:textId="77777777" w:rsidR="00C761E8" w:rsidRPr="007563FF" w:rsidRDefault="00C761E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Wyniki w nauce nie mogą być podstawą do wnioskowania o przeniesieni do innej szkoły.</w:t>
      </w:r>
    </w:p>
    <w:p w14:paraId="20E4FC0A" w14:textId="77777777" w:rsidR="00184538" w:rsidRPr="007563FF" w:rsidRDefault="00C761E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Procedura postepowania w przypadku karnego przeniesienia do innej szkoły. </w:t>
      </w:r>
      <w:r w:rsidR="00184538" w:rsidRPr="007563FF">
        <w:rPr>
          <w:rFonts w:ascii="Times New Roman" w:hAnsi="Times New Roman" w:cs="Times New Roman"/>
          <w:sz w:val="24"/>
          <w:szCs w:val="24"/>
          <w:lang w:eastAsia="zh-CN"/>
        </w:rPr>
        <w:t xml:space="preserve"> </w:t>
      </w:r>
    </w:p>
    <w:p w14:paraId="0BA5CB07"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w:t>
      </w:r>
      <w:r w:rsidR="00C761E8" w:rsidRPr="007563FF">
        <w:rPr>
          <w:rFonts w:ascii="Times New Roman" w:hAnsi="Times New Roman" w:cs="Times New Roman"/>
          <w:sz w:val="24"/>
          <w:szCs w:val="24"/>
          <w:lang w:eastAsia="zh-CN"/>
        </w:rPr>
        <w:t>Podstawą wszczęcia postępowania jest sporządzenie notatki o zaistniałym zdarzeniu oraz protokół zeznań świadków zdarzenia. Jeśli zdarzenie jest karane z mocy prawa (kpk), Dyrektor niezwłocznie powiadamia organa ścigania;</w:t>
      </w:r>
    </w:p>
    <w:p w14:paraId="726A7247"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w:t>
      </w:r>
      <w:r w:rsidR="00C761E8" w:rsidRPr="007563FF">
        <w:rPr>
          <w:rFonts w:ascii="Times New Roman" w:hAnsi="Times New Roman" w:cs="Times New Roman"/>
          <w:sz w:val="24"/>
          <w:szCs w:val="24"/>
          <w:lang w:eastAsia="zh-CN"/>
        </w:rPr>
        <w:t>Dyrektor, po otrzymaniu informacji i kwalifikacji danego czynu, zwołuje zebranie Rady Pedagogicznej szkoły;</w:t>
      </w:r>
    </w:p>
    <w:p w14:paraId="78AF0A78"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 xml:space="preserve">3) </w:t>
      </w:r>
      <w:r w:rsidR="00C761E8" w:rsidRPr="007563FF">
        <w:rPr>
          <w:rFonts w:ascii="Times New Roman" w:hAnsi="Times New Roman" w:cs="Times New Roman"/>
          <w:sz w:val="24"/>
          <w:szCs w:val="24"/>
          <w:lang w:eastAsia="zh-CN"/>
        </w:rPr>
        <w:t>Uczeń ma prawo wskazać swoich rzeczników obrony. Rzecznikami ucznia mogą być wychowawca klasy, pedagog szkolny, Rzecznik Praw Ucznia. Uczeń może się również zwrócić o op</w:t>
      </w:r>
      <w:r w:rsidRPr="007563FF">
        <w:rPr>
          <w:rFonts w:ascii="Times New Roman" w:hAnsi="Times New Roman" w:cs="Times New Roman"/>
          <w:sz w:val="24"/>
          <w:szCs w:val="24"/>
          <w:lang w:eastAsia="zh-CN"/>
        </w:rPr>
        <w:t>inię do Samorządu Uczniowskiego;</w:t>
      </w:r>
    </w:p>
    <w:p w14:paraId="6E31A762"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w:t>
      </w:r>
      <w:r w:rsidR="00C761E8" w:rsidRPr="007563FF">
        <w:rPr>
          <w:rFonts w:ascii="Times New Roman" w:hAnsi="Times New Roman" w:cs="Times New Roman"/>
          <w:sz w:val="24"/>
          <w:szCs w:val="24"/>
          <w:lang w:eastAsia="zh-CN"/>
        </w:rPr>
        <w:t>Wycho</w:t>
      </w:r>
      <w:r w:rsidR="00474E87" w:rsidRPr="007563FF">
        <w:rPr>
          <w:rFonts w:ascii="Times New Roman" w:hAnsi="Times New Roman" w:cs="Times New Roman"/>
          <w:sz w:val="24"/>
          <w:szCs w:val="24"/>
          <w:lang w:eastAsia="zh-CN"/>
        </w:rPr>
        <w:t>wawca ma obowiązek przedstawić Radzie P</w:t>
      </w:r>
      <w:r w:rsidR="00C761E8" w:rsidRPr="007563FF">
        <w:rPr>
          <w:rFonts w:ascii="Times New Roman" w:hAnsi="Times New Roman" w:cs="Times New Roman"/>
          <w:sz w:val="24"/>
          <w:szCs w:val="24"/>
          <w:lang w:eastAsia="zh-CN"/>
        </w:rPr>
        <w:t>edagogicznej pełną analizę postępowania ucznia jako członka społeczności szkolnej. Podczas przedstawiania analizy wychowawca klasy zobowiązany jest zachować obiektywno</w:t>
      </w:r>
      <w:r w:rsidR="00474E87" w:rsidRPr="007563FF">
        <w:rPr>
          <w:rFonts w:ascii="Times New Roman" w:hAnsi="Times New Roman" w:cs="Times New Roman"/>
          <w:sz w:val="24"/>
          <w:szCs w:val="24"/>
          <w:lang w:eastAsia="zh-CN"/>
        </w:rPr>
        <w:t>ść. Wychowawca klasy informuje Radę P</w:t>
      </w:r>
      <w:r w:rsidR="00C761E8" w:rsidRPr="007563FF">
        <w:rPr>
          <w:rFonts w:ascii="Times New Roman" w:hAnsi="Times New Roman" w:cs="Times New Roman"/>
          <w:sz w:val="24"/>
          <w:szCs w:val="24"/>
          <w:lang w:eastAsia="zh-CN"/>
        </w:rPr>
        <w:t>edagogiczną o zastosowanych dotychczas środkach wychowawczych i dyscyplinujących, zastosowanych karach regulaminowych, rozmowach ostrzegawczych, ewentualnej pomocy psychologiczno-pedagogicznej itp.;</w:t>
      </w:r>
    </w:p>
    <w:p w14:paraId="01EF5C4E"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w:t>
      </w:r>
      <w:r w:rsidR="00C761E8" w:rsidRPr="007563FF">
        <w:rPr>
          <w:rFonts w:ascii="Times New Roman" w:hAnsi="Times New Roman" w:cs="Times New Roman"/>
          <w:sz w:val="24"/>
          <w:szCs w:val="24"/>
          <w:lang w:eastAsia="zh-CN"/>
        </w:rPr>
        <w:t>Rada Pedagogiczna w głosowaniu tajnym, po wnikliwym wysłuchaniu stron, podejmuje uchwałę dotyczącą danej sprawy;</w:t>
      </w:r>
    </w:p>
    <w:p w14:paraId="56B4DFFF" w14:textId="77777777" w:rsidR="00946531"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w:t>
      </w:r>
      <w:r w:rsidR="00C761E8" w:rsidRPr="007563FF">
        <w:rPr>
          <w:rFonts w:ascii="Times New Roman" w:hAnsi="Times New Roman" w:cs="Times New Roman"/>
          <w:sz w:val="24"/>
          <w:szCs w:val="24"/>
          <w:lang w:eastAsia="zh-CN"/>
        </w:rPr>
        <w:t>Rada Pedagogiczna powierza wykonanie uchwały Dyrektorowi;</w:t>
      </w:r>
    </w:p>
    <w:p w14:paraId="7402144D" w14:textId="77777777" w:rsidR="00C761E8" w:rsidRPr="007563FF" w:rsidRDefault="00946531"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w:t>
      </w:r>
      <w:r w:rsidR="00C761E8" w:rsidRPr="007563FF">
        <w:rPr>
          <w:rFonts w:ascii="Times New Roman" w:hAnsi="Times New Roman" w:cs="Times New Roman"/>
          <w:sz w:val="24"/>
          <w:szCs w:val="24"/>
          <w:lang w:eastAsia="zh-CN"/>
        </w:rPr>
        <w:t xml:space="preserve">Dyrektor informuje Samorząd Uczniowski o decyzji Rady Pedagogicznej celem uzyskania opinii. </w:t>
      </w:r>
      <w:r w:rsidR="00474E87" w:rsidRPr="007563FF">
        <w:rPr>
          <w:rFonts w:ascii="Times New Roman" w:hAnsi="Times New Roman" w:cs="Times New Roman"/>
          <w:sz w:val="24"/>
          <w:szCs w:val="24"/>
          <w:lang w:eastAsia="zh-CN"/>
        </w:rPr>
        <w:t>Brak opinii S</w:t>
      </w:r>
      <w:r w:rsidR="00C761E8" w:rsidRPr="007563FF">
        <w:rPr>
          <w:rFonts w:ascii="Times New Roman" w:hAnsi="Times New Roman" w:cs="Times New Roman"/>
          <w:sz w:val="24"/>
          <w:szCs w:val="24"/>
          <w:lang w:eastAsia="zh-CN"/>
        </w:rPr>
        <w:t>amorządu w terminie 7 dni od zawiadomienia nie wstrzymuje wykon</w:t>
      </w:r>
      <w:r w:rsidR="00474E87" w:rsidRPr="007563FF">
        <w:rPr>
          <w:rFonts w:ascii="Times New Roman" w:hAnsi="Times New Roman" w:cs="Times New Roman"/>
          <w:sz w:val="24"/>
          <w:szCs w:val="24"/>
          <w:lang w:eastAsia="zh-CN"/>
        </w:rPr>
        <w:t>ania uchwały Rady Pedagogicznej;</w:t>
      </w:r>
    </w:p>
    <w:p w14:paraId="0ED1B693" w14:textId="77777777" w:rsidR="00C761E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Dyrektor kieruje sprawę do Małopolskiego Kuratora Oświaty;</w:t>
      </w:r>
    </w:p>
    <w:p w14:paraId="1E55EEC2" w14:textId="77777777" w:rsidR="00C761E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Decyzję o przeniesieniu ucznia odbierają i podpisują rodzice lub prawny opiekun;</w:t>
      </w:r>
    </w:p>
    <w:p w14:paraId="61B55BA5" w14:textId="77777777" w:rsidR="00C761E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Uczniowi przysługuje prawo do odwołania się od decyzji do organu wskazanego w pouczeniu zawartym w decyzji w terminie 14 dni od jej doręczenia;</w:t>
      </w:r>
    </w:p>
    <w:p w14:paraId="0589BA9D" w14:textId="77777777" w:rsidR="00C761E8" w:rsidRPr="007563FF" w:rsidRDefault="00C761E8" w:rsidP="008B20D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W trakcie całego postępowania odwoławczego uczeń ma prawo uczęszczać na zajęcia do czasu otrzymania ostatecznej decyzji.</w:t>
      </w:r>
    </w:p>
    <w:p w14:paraId="0FC8BB35" w14:textId="77777777" w:rsidR="00184538" w:rsidRPr="007563FF" w:rsidRDefault="00184538" w:rsidP="007563FF">
      <w:pPr>
        <w:pStyle w:val="Bezodstpw"/>
        <w:jc w:val="both"/>
        <w:rPr>
          <w:rFonts w:ascii="Times New Roman" w:hAnsi="Times New Roman" w:cs="Times New Roman"/>
          <w:sz w:val="24"/>
          <w:szCs w:val="24"/>
          <w:lang w:eastAsia="zh-CN"/>
        </w:rPr>
      </w:pPr>
    </w:p>
    <w:p w14:paraId="22C28D23" w14:textId="77777777" w:rsidR="002721FD" w:rsidRPr="008B20D4" w:rsidRDefault="009D4A33"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t>§ 43</w:t>
      </w:r>
      <w:r w:rsidR="002721FD" w:rsidRPr="008B20D4">
        <w:rPr>
          <w:rFonts w:ascii="Times New Roman" w:hAnsi="Times New Roman" w:cs="Times New Roman"/>
          <w:b/>
          <w:bCs/>
          <w:sz w:val="24"/>
          <w:szCs w:val="24"/>
          <w:lang w:eastAsia="zh-CN"/>
        </w:rPr>
        <w:t>.</w:t>
      </w:r>
    </w:p>
    <w:p w14:paraId="1CAD49FD" w14:textId="77777777" w:rsidR="002721FD" w:rsidRPr="008B20D4" w:rsidRDefault="002721FD"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t>Tryb składania skarg w przypadku naruszenia praw ucznia</w:t>
      </w:r>
    </w:p>
    <w:p w14:paraId="3EFC3352" w14:textId="77777777" w:rsidR="002721FD" w:rsidRPr="007563FF" w:rsidRDefault="002721FD" w:rsidP="007563FF">
      <w:pPr>
        <w:pStyle w:val="Bezodstpw"/>
        <w:jc w:val="both"/>
        <w:rPr>
          <w:rFonts w:ascii="Times New Roman" w:hAnsi="Times New Roman" w:cs="Times New Roman"/>
          <w:sz w:val="24"/>
          <w:szCs w:val="24"/>
          <w:lang w:eastAsia="zh-CN"/>
        </w:rPr>
      </w:pPr>
    </w:p>
    <w:p w14:paraId="6C49A468" w14:textId="77777777" w:rsidR="00184538"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Uczeń, którego prawa zostały naruszone ma prawo wniesienia skargi do wychowawcy oddziału.</w:t>
      </w:r>
    </w:p>
    <w:p w14:paraId="60351EE4"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Skarga może być także wniesiona bezpośrednio do Dyrektora szkoły.</w:t>
      </w:r>
    </w:p>
    <w:p w14:paraId="70EF0D6E"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Skarga może być wniesiona indywidualnie przez ucznia, grupę uczniów bądź za pośrednictwem Samorządu Uczniowskiego.</w:t>
      </w:r>
    </w:p>
    <w:p w14:paraId="1DE337CA"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Skargi mogą być wnoszone pisemnie i ustnie.</w:t>
      </w:r>
    </w:p>
    <w:p w14:paraId="30DFF98E"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Skargi i wnioski nie należące do kompetencji szkoły przekazywane są do wnoszącego ze wskazaniem właściwego adresata.</w:t>
      </w:r>
    </w:p>
    <w:p w14:paraId="1B7586C4"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Wnioski i skargi nie zawierające imienia i nazwiska wnoszącego pozostawia się bez rozpatrzenia.</w:t>
      </w:r>
    </w:p>
    <w:p w14:paraId="06BFE04D"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 wyjaśnienia skargi/wniosku należy sporządzić dokumentację w postaci notatki służbowej o sposobach załatwienia sprawy i wynikach postępowania wyjaśniającego.</w:t>
      </w:r>
    </w:p>
    <w:p w14:paraId="0A0CAE50"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Wnoszący skargę otrzymuje informację pisemną odpowiedź o sposobie rozstrzygnięcia sprawy.</w:t>
      </w:r>
    </w:p>
    <w:p w14:paraId="2387D95A"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Jeśli sprawa tego wymaga, pisemną informację o sposobie rozstrzygnięcia sprawy, otrzymuje również organ prowadzący oraz organ sprawujący nadzór pedagogiczny.</w:t>
      </w:r>
    </w:p>
    <w:p w14:paraId="2DAA2491"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Za jakość i prawidłowe wykonanie, załatwienie skargi/wniosku odpowiadają osoby, na które dekretowano skargę.</w:t>
      </w:r>
    </w:p>
    <w:p w14:paraId="7349A477" w14:textId="77777777" w:rsidR="002721FD" w:rsidRPr="007563FF" w:rsidRDefault="002721F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Rozpatrzenie każdej skargi winno odbyć się w możliwie najszybszym terminie.</w:t>
      </w:r>
    </w:p>
    <w:p w14:paraId="6B37689B" w14:textId="77777777" w:rsidR="003166C5" w:rsidRPr="007563FF" w:rsidRDefault="003166C5" w:rsidP="007563FF">
      <w:pPr>
        <w:pStyle w:val="Bezodstpw"/>
        <w:jc w:val="both"/>
        <w:rPr>
          <w:rFonts w:ascii="Times New Roman" w:hAnsi="Times New Roman" w:cs="Times New Roman"/>
          <w:sz w:val="24"/>
          <w:szCs w:val="24"/>
          <w:lang w:eastAsia="zh-CN"/>
        </w:rPr>
      </w:pPr>
    </w:p>
    <w:p w14:paraId="47B4FA6B" w14:textId="77777777" w:rsidR="00F13C06" w:rsidRPr="008B20D4" w:rsidRDefault="00326FE7"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t>Rozdział</w:t>
      </w:r>
      <w:r w:rsidR="00FB79C9" w:rsidRPr="008B20D4">
        <w:rPr>
          <w:rFonts w:ascii="Times New Roman" w:hAnsi="Times New Roman" w:cs="Times New Roman"/>
          <w:b/>
          <w:bCs/>
          <w:sz w:val="24"/>
          <w:szCs w:val="24"/>
          <w:lang w:eastAsia="zh-CN"/>
        </w:rPr>
        <w:t xml:space="preserve"> 8</w:t>
      </w:r>
    </w:p>
    <w:p w14:paraId="04F7BB4F" w14:textId="77777777" w:rsidR="00F13C06" w:rsidRPr="008B20D4" w:rsidRDefault="00326FE7"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t>SZCZEGÓŁOWE WARUNKI I SPOSÓB OCENIANIA WEWNĄTRZSZKOLNEGO UCZNIÓW</w:t>
      </w:r>
    </w:p>
    <w:p w14:paraId="2ED97069" w14:textId="77777777" w:rsidR="00B54BE6" w:rsidRPr="008B20D4" w:rsidRDefault="00B54BE6" w:rsidP="008B20D4">
      <w:pPr>
        <w:pStyle w:val="Bezodstpw"/>
        <w:jc w:val="center"/>
        <w:rPr>
          <w:rFonts w:ascii="Times New Roman" w:hAnsi="Times New Roman" w:cs="Times New Roman"/>
          <w:b/>
          <w:bCs/>
          <w:sz w:val="24"/>
          <w:szCs w:val="24"/>
          <w:lang w:eastAsia="zh-CN"/>
        </w:rPr>
      </w:pPr>
    </w:p>
    <w:p w14:paraId="66BA3426" w14:textId="77777777" w:rsidR="00B54BE6" w:rsidRPr="008B20D4" w:rsidRDefault="009D4A33"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t>§ 44</w:t>
      </w:r>
      <w:r w:rsidR="00F13C06" w:rsidRPr="008B20D4">
        <w:rPr>
          <w:rFonts w:ascii="Times New Roman" w:hAnsi="Times New Roman" w:cs="Times New Roman"/>
          <w:b/>
          <w:bCs/>
          <w:sz w:val="24"/>
          <w:szCs w:val="24"/>
          <w:lang w:eastAsia="zh-CN"/>
        </w:rPr>
        <w:t>.</w:t>
      </w:r>
    </w:p>
    <w:p w14:paraId="106F8500" w14:textId="77777777" w:rsidR="00F13C06" w:rsidRPr="008B20D4" w:rsidRDefault="00F13C06" w:rsidP="008B20D4">
      <w:pPr>
        <w:pStyle w:val="Bezodstpw"/>
        <w:jc w:val="center"/>
        <w:rPr>
          <w:rFonts w:ascii="Times New Roman" w:hAnsi="Times New Roman" w:cs="Times New Roman"/>
          <w:b/>
          <w:bCs/>
          <w:sz w:val="24"/>
          <w:szCs w:val="24"/>
          <w:lang w:eastAsia="zh-CN"/>
        </w:rPr>
      </w:pPr>
      <w:r w:rsidRPr="008B20D4">
        <w:rPr>
          <w:rFonts w:ascii="Times New Roman" w:hAnsi="Times New Roman" w:cs="Times New Roman"/>
          <w:b/>
          <w:bCs/>
          <w:sz w:val="24"/>
          <w:szCs w:val="24"/>
          <w:lang w:eastAsia="zh-CN"/>
        </w:rPr>
        <w:lastRenderedPageBreak/>
        <w:t>Założenia ogólne</w:t>
      </w:r>
    </w:p>
    <w:p w14:paraId="214E19C2" w14:textId="77777777" w:rsidR="00B54BE6" w:rsidRPr="007563FF" w:rsidRDefault="00B54BE6" w:rsidP="007563FF">
      <w:pPr>
        <w:pStyle w:val="Bezodstpw"/>
        <w:jc w:val="both"/>
        <w:rPr>
          <w:rFonts w:ascii="Times New Roman" w:hAnsi="Times New Roman" w:cs="Times New Roman"/>
          <w:sz w:val="24"/>
          <w:szCs w:val="24"/>
          <w:lang w:eastAsia="zh-CN"/>
        </w:rPr>
      </w:pPr>
    </w:p>
    <w:p w14:paraId="4C3EE943"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Ocenianiu podlegają:</w:t>
      </w:r>
    </w:p>
    <w:p w14:paraId="24879B9D" w14:textId="77777777" w:rsidR="00F13C06" w:rsidRPr="007563FF" w:rsidRDefault="00474E87"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w:t>
      </w:r>
      <w:r w:rsidR="00F13C06" w:rsidRPr="007563FF">
        <w:rPr>
          <w:rFonts w:ascii="Times New Roman" w:hAnsi="Times New Roman" w:cs="Times New Roman"/>
          <w:sz w:val="24"/>
          <w:szCs w:val="24"/>
          <w:lang w:eastAsia="zh-CN"/>
        </w:rPr>
        <w:t>osiągnięcia edukacyjne ucznia;</w:t>
      </w:r>
    </w:p>
    <w:p w14:paraId="01699B93" w14:textId="77777777" w:rsidR="00F13C06" w:rsidRPr="007563FF" w:rsidRDefault="00474E87"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w:t>
      </w:r>
      <w:r w:rsidR="00F13C06" w:rsidRPr="007563FF">
        <w:rPr>
          <w:rFonts w:ascii="Times New Roman" w:hAnsi="Times New Roman" w:cs="Times New Roman"/>
          <w:sz w:val="24"/>
          <w:szCs w:val="24"/>
          <w:lang w:eastAsia="zh-CN"/>
        </w:rPr>
        <w:t>zachowanie ucznia;</w:t>
      </w:r>
    </w:p>
    <w:p w14:paraId="4B81F918"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Ocenianie osiągnięć edukacyjnych ucznia polega na rozpoznawaniu przez nauczycieli poziomu i postępów w opanowaniu przez ucznia wiadomości i umiejętności w stosunku do wymagań edukacyjnych: </w:t>
      </w:r>
    </w:p>
    <w:p w14:paraId="543DEB61" w14:textId="77777777" w:rsidR="00F13C06" w:rsidRPr="007563FF" w:rsidRDefault="00F13C06"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określonych w postawie programowej kształcenia ogólnego lub wymagań edukacyjnych wynikających z realizowanych w szkole programów nauczania;</w:t>
      </w:r>
    </w:p>
    <w:p w14:paraId="667BCF7D" w14:textId="77777777" w:rsidR="00F13C06" w:rsidRPr="007563FF" w:rsidRDefault="00F13C06"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wynikających z realizowanych w szkole programów nauczania – w przypadku dodatkowych zajęć edukacyjnych.</w:t>
      </w:r>
    </w:p>
    <w:p w14:paraId="36D3D3CA"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Ocenianie zachowania ucznia polega na rozpoznawaniu przez wychowawcę klasy, nauczycieli oraz uczniów danej klasy stopnia respektowania przez ucznia zasad współżycia społecznego i norm etycznych oraz obowiązków ucznia określonych ogólnie w Statucie </w:t>
      </w:r>
      <w:r w:rsidR="005C6D78" w:rsidRPr="007563FF">
        <w:rPr>
          <w:rFonts w:ascii="Times New Roman" w:hAnsi="Times New Roman" w:cs="Times New Roman"/>
          <w:sz w:val="24"/>
          <w:szCs w:val="24"/>
          <w:lang w:eastAsia="zh-CN"/>
        </w:rPr>
        <w:t>Szkoły.</w:t>
      </w:r>
    </w:p>
    <w:p w14:paraId="7770BD01"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Naczelną kompetencją kluczową w Wewnątrzszkolnym ocenianiu jest umiejętność planowania i oceniania własnego uczenia się.</w:t>
      </w:r>
    </w:p>
    <w:p w14:paraId="3B0FBA49" w14:textId="77777777" w:rsidR="00F13C06" w:rsidRPr="007563FF" w:rsidRDefault="00F13C06" w:rsidP="007563FF">
      <w:pPr>
        <w:pStyle w:val="Bezodstpw"/>
        <w:jc w:val="both"/>
        <w:rPr>
          <w:rFonts w:ascii="Times New Roman" w:hAnsi="Times New Roman" w:cs="Times New Roman"/>
          <w:sz w:val="24"/>
          <w:szCs w:val="24"/>
          <w:lang w:eastAsia="zh-CN"/>
        </w:rPr>
      </w:pPr>
    </w:p>
    <w:p w14:paraId="656A6426" w14:textId="77777777" w:rsidR="00F13C06" w:rsidRPr="00F84E6C" w:rsidRDefault="009D4A33" w:rsidP="00F84E6C">
      <w:pPr>
        <w:pStyle w:val="Bezodstpw"/>
        <w:jc w:val="center"/>
        <w:rPr>
          <w:rFonts w:ascii="Times New Roman" w:hAnsi="Times New Roman" w:cs="Times New Roman"/>
          <w:b/>
          <w:bCs/>
          <w:sz w:val="24"/>
          <w:szCs w:val="24"/>
          <w:lang w:eastAsia="zh-CN"/>
        </w:rPr>
      </w:pPr>
      <w:r w:rsidRPr="00F84E6C">
        <w:rPr>
          <w:rFonts w:ascii="Times New Roman" w:hAnsi="Times New Roman" w:cs="Times New Roman"/>
          <w:b/>
          <w:bCs/>
          <w:sz w:val="24"/>
          <w:szCs w:val="24"/>
          <w:lang w:eastAsia="zh-CN"/>
        </w:rPr>
        <w:t>§ 45</w:t>
      </w:r>
      <w:r w:rsidR="00F13C06" w:rsidRPr="00F84E6C">
        <w:rPr>
          <w:rFonts w:ascii="Times New Roman" w:hAnsi="Times New Roman" w:cs="Times New Roman"/>
          <w:b/>
          <w:bCs/>
          <w:sz w:val="24"/>
          <w:szCs w:val="24"/>
          <w:lang w:eastAsia="zh-CN"/>
        </w:rPr>
        <w:t>.</w:t>
      </w:r>
    </w:p>
    <w:p w14:paraId="3D90F9A5" w14:textId="77777777" w:rsidR="00F13C06" w:rsidRPr="00F84E6C" w:rsidRDefault="00F13C06" w:rsidP="00F84E6C">
      <w:pPr>
        <w:pStyle w:val="Bezodstpw"/>
        <w:jc w:val="center"/>
        <w:rPr>
          <w:rFonts w:ascii="Times New Roman" w:hAnsi="Times New Roman" w:cs="Times New Roman"/>
          <w:b/>
          <w:bCs/>
          <w:sz w:val="24"/>
          <w:szCs w:val="24"/>
          <w:lang w:eastAsia="zh-CN"/>
        </w:rPr>
      </w:pPr>
      <w:r w:rsidRPr="00F84E6C">
        <w:rPr>
          <w:rFonts w:ascii="Times New Roman" w:hAnsi="Times New Roman" w:cs="Times New Roman"/>
          <w:b/>
          <w:bCs/>
          <w:sz w:val="24"/>
          <w:szCs w:val="24"/>
          <w:lang w:eastAsia="zh-CN"/>
        </w:rPr>
        <w:t>C</w:t>
      </w:r>
      <w:r w:rsidR="00A52959" w:rsidRPr="00F84E6C">
        <w:rPr>
          <w:rFonts w:ascii="Times New Roman" w:hAnsi="Times New Roman" w:cs="Times New Roman"/>
          <w:b/>
          <w:bCs/>
          <w:sz w:val="24"/>
          <w:szCs w:val="24"/>
          <w:lang w:eastAsia="zh-CN"/>
        </w:rPr>
        <w:t>ele w</w:t>
      </w:r>
      <w:r w:rsidRPr="00F84E6C">
        <w:rPr>
          <w:rFonts w:ascii="Times New Roman" w:hAnsi="Times New Roman" w:cs="Times New Roman"/>
          <w:b/>
          <w:bCs/>
          <w:sz w:val="24"/>
          <w:szCs w:val="24"/>
          <w:lang w:eastAsia="zh-CN"/>
        </w:rPr>
        <w:t>ewnątrzszkolnego oceniania</w:t>
      </w:r>
    </w:p>
    <w:p w14:paraId="7DC601BC" w14:textId="77777777" w:rsidR="00F13C06" w:rsidRPr="007563FF" w:rsidRDefault="00F13C06" w:rsidP="007563FF">
      <w:pPr>
        <w:pStyle w:val="Bezodstpw"/>
        <w:jc w:val="both"/>
        <w:rPr>
          <w:rFonts w:ascii="Times New Roman" w:hAnsi="Times New Roman" w:cs="Times New Roman"/>
          <w:sz w:val="24"/>
          <w:szCs w:val="24"/>
          <w:lang w:eastAsia="zh-CN"/>
        </w:rPr>
      </w:pPr>
    </w:p>
    <w:p w14:paraId="303D7E7C"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Ocenianie wewnątrzszkolne ma na celu:</w:t>
      </w:r>
    </w:p>
    <w:p w14:paraId="422A382F"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F13C06" w:rsidRPr="007563FF">
        <w:rPr>
          <w:rFonts w:ascii="Times New Roman" w:hAnsi="Times New Roman" w:cs="Times New Roman"/>
          <w:sz w:val="24"/>
          <w:szCs w:val="24"/>
          <w:lang w:eastAsia="zh-CN"/>
        </w:rPr>
        <w:t>poinformowanie ucznia o poziomie jego osiągnięć edukacyjnych i jego zachowania oraz o postępach w tym zakresie;</w:t>
      </w:r>
    </w:p>
    <w:p w14:paraId="68BA3472" w14:textId="77777777" w:rsidR="00F13C06" w:rsidRPr="007563FF" w:rsidRDefault="00F84E6C" w:rsidP="00F84E6C">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lang w:eastAsia="zh-CN"/>
        </w:rPr>
        <w:t>2</w:t>
      </w:r>
      <w:r w:rsidR="00F13C06" w:rsidRPr="007563FF">
        <w:rPr>
          <w:rFonts w:ascii="Times New Roman" w:hAnsi="Times New Roman" w:cs="Times New Roman"/>
          <w:sz w:val="24"/>
          <w:szCs w:val="24"/>
          <w:lang w:eastAsia="zh-CN"/>
        </w:rPr>
        <w:t xml:space="preserve">) </w:t>
      </w:r>
      <w:bookmarkStart w:id="31" w:name="_Hlk486939832"/>
      <w:r w:rsidR="00F13C06" w:rsidRPr="007563FF">
        <w:rPr>
          <w:rFonts w:ascii="Times New Roman" w:hAnsi="Times New Roman" w:cs="Times New Roman"/>
          <w:sz w:val="24"/>
          <w:szCs w:val="24"/>
          <w:shd w:val="clear" w:color="auto" w:fill="FFFFFF"/>
          <w:lang w:eastAsia="zh-CN"/>
        </w:rPr>
        <w:t>udzielanie uczniowi pomocy w nauce poprzez przekazanie uczniowi informacji o tym, co zrobił dobrze i jak dalej powinien się uczyć</w:t>
      </w:r>
      <w:bookmarkEnd w:id="31"/>
      <w:r w:rsidR="00F13C06" w:rsidRPr="007563FF">
        <w:rPr>
          <w:rFonts w:ascii="Times New Roman" w:hAnsi="Times New Roman" w:cs="Times New Roman"/>
          <w:sz w:val="24"/>
          <w:szCs w:val="24"/>
          <w:shd w:val="clear" w:color="auto" w:fill="FFFFFF"/>
          <w:lang w:eastAsia="zh-CN"/>
        </w:rPr>
        <w:t>;</w:t>
      </w:r>
    </w:p>
    <w:p w14:paraId="4A7ADD4B" w14:textId="77777777" w:rsidR="00F13C06" w:rsidRPr="007563FF" w:rsidRDefault="00F84E6C" w:rsidP="00F84E6C">
      <w:pPr>
        <w:pStyle w:val="Bezodstpw"/>
        <w:ind w:left="567"/>
        <w:jc w:val="both"/>
        <w:rPr>
          <w:rFonts w:ascii="Times New Roman" w:hAnsi="Times New Roman" w:cs="Times New Roman"/>
          <w:sz w:val="24"/>
          <w:szCs w:val="24"/>
          <w:lang w:eastAsia="zh-CN"/>
        </w:rPr>
      </w:pPr>
      <w:bookmarkStart w:id="32" w:name="_Hlk486940088"/>
      <w:r>
        <w:rPr>
          <w:rFonts w:ascii="Times New Roman" w:hAnsi="Times New Roman" w:cs="Times New Roman"/>
          <w:sz w:val="24"/>
          <w:szCs w:val="24"/>
          <w:shd w:val="clear" w:color="auto" w:fill="FFFFFF"/>
          <w:lang w:eastAsia="zh-CN"/>
        </w:rPr>
        <w:t xml:space="preserve">3) </w:t>
      </w:r>
      <w:r w:rsidR="00F13C06" w:rsidRPr="007563FF">
        <w:rPr>
          <w:rFonts w:ascii="Times New Roman" w:hAnsi="Times New Roman" w:cs="Times New Roman"/>
          <w:sz w:val="24"/>
          <w:szCs w:val="24"/>
          <w:shd w:val="clear" w:color="auto" w:fill="FFFFFF"/>
          <w:lang w:eastAsia="zh-CN"/>
        </w:rPr>
        <w:t>udzielanie uczniowi wskazówek do samodzielnego planowania własnego rozwoju</w:t>
      </w:r>
      <w:bookmarkEnd w:id="32"/>
    </w:p>
    <w:p w14:paraId="668864F4"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F13C06" w:rsidRPr="007563FF">
        <w:rPr>
          <w:rFonts w:ascii="Times New Roman" w:hAnsi="Times New Roman" w:cs="Times New Roman"/>
          <w:sz w:val="24"/>
          <w:szCs w:val="24"/>
          <w:lang w:eastAsia="zh-CN"/>
        </w:rPr>
        <w:t xml:space="preserve">motywowanie ucznia do dalszych postępów w nauce i zachowaniu; </w:t>
      </w:r>
    </w:p>
    <w:p w14:paraId="1995D543"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F13C06" w:rsidRPr="007563FF">
        <w:rPr>
          <w:rFonts w:ascii="Times New Roman" w:hAnsi="Times New Roman" w:cs="Times New Roman"/>
          <w:sz w:val="24"/>
          <w:szCs w:val="24"/>
          <w:lang w:eastAsia="zh-CN"/>
        </w:rPr>
        <w:t>dostarczenie rodzicom i nauczycielom informacji o postępach, trudnościach w uczeniu się oraz szczególnych uzdolnieniach ucznia;</w:t>
      </w:r>
    </w:p>
    <w:p w14:paraId="24231F0B"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F13C06" w:rsidRPr="007563FF">
        <w:rPr>
          <w:rFonts w:ascii="Times New Roman" w:hAnsi="Times New Roman" w:cs="Times New Roman"/>
          <w:sz w:val="24"/>
          <w:szCs w:val="24"/>
          <w:lang w:eastAsia="zh-CN"/>
        </w:rPr>
        <w:t>umożliwienie nauczycielom doskonalenia organizacji i metod pracy dydaktyczno-wychowawczej;</w:t>
      </w:r>
    </w:p>
    <w:p w14:paraId="726AA935"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F13C06" w:rsidRPr="007563FF">
        <w:rPr>
          <w:rFonts w:ascii="Times New Roman" w:hAnsi="Times New Roman" w:cs="Times New Roman"/>
          <w:sz w:val="24"/>
          <w:szCs w:val="24"/>
          <w:lang w:eastAsia="zh-CN"/>
        </w:rPr>
        <w:t>udzielanie uczniowi pomocy w nauce poprzez przekazanie uczniowi informacji o tym, co zrobił dobrze i jak dalej powinien się uczyć;</w:t>
      </w:r>
    </w:p>
    <w:p w14:paraId="00EA49A6"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sidR="00F13C06" w:rsidRPr="007563FF">
        <w:rPr>
          <w:rFonts w:ascii="Times New Roman" w:hAnsi="Times New Roman" w:cs="Times New Roman"/>
          <w:sz w:val="24"/>
          <w:szCs w:val="24"/>
          <w:lang w:eastAsia="zh-CN"/>
        </w:rPr>
        <w:t>kształtowanie u ucznia umiejętności wyboru wartości pożądanych społecznie i kierowanie się nimi we własnym działaniu.</w:t>
      </w:r>
    </w:p>
    <w:p w14:paraId="37180E4B" w14:textId="77777777" w:rsidR="00F13C06" w:rsidRPr="007563FF" w:rsidRDefault="00F13C06"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Ocenianie wewnątrzszkolne obejmuje:</w:t>
      </w:r>
    </w:p>
    <w:p w14:paraId="30E91470"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F13C06" w:rsidRPr="007563FF">
        <w:rPr>
          <w:rFonts w:ascii="Times New Roman" w:hAnsi="Times New Roman" w:cs="Times New Roman"/>
          <w:sz w:val="24"/>
          <w:szCs w:val="24"/>
          <w:lang w:eastAsia="zh-CN"/>
        </w:rPr>
        <w:t>formułowanie przez nauczycieli wymagań edukacyjnych, niezbędnych do uzyskania poszczególnych śródrocznych i rocznych ocen klasyfikacyjnych z obowiązkowych i dodatkowych zajęć edukacyjnych, oraz poinformowanie o nich uczniów i rodziców;</w:t>
      </w:r>
    </w:p>
    <w:p w14:paraId="78C1CCAC"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F13C06" w:rsidRPr="007563FF">
        <w:rPr>
          <w:rFonts w:ascii="Times New Roman" w:hAnsi="Times New Roman" w:cs="Times New Roman"/>
          <w:sz w:val="24"/>
          <w:szCs w:val="24"/>
          <w:lang w:eastAsia="zh-CN"/>
        </w:rPr>
        <w:t>ustalenie kryteriów oceniania zachowania;</w:t>
      </w:r>
    </w:p>
    <w:p w14:paraId="3DD5E755"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F13C06" w:rsidRPr="007563FF">
        <w:rPr>
          <w:rFonts w:ascii="Times New Roman" w:hAnsi="Times New Roman" w:cs="Times New Roman"/>
          <w:sz w:val="24"/>
          <w:szCs w:val="24"/>
          <w:lang w:eastAsia="zh-CN"/>
        </w:rPr>
        <w:t>ocenianie bieżące i ustalenie śródrocznych ocen klasyfikacyjnych z obowiązkowych i dodatkowych zajęć edukacyjnych oraz śródrocznej oceny klasyfikacyjnej zachowania, według skali i w formach przyjętych w szkole;</w:t>
      </w:r>
    </w:p>
    <w:p w14:paraId="521883AA"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F13C06" w:rsidRPr="007563FF">
        <w:rPr>
          <w:rFonts w:ascii="Times New Roman" w:hAnsi="Times New Roman" w:cs="Times New Roman"/>
          <w:sz w:val="24"/>
          <w:szCs w:val="24"/>
          <w:lang w:eastAsia="zh-CN"/>
        </w:rPr>
        <w:t>przeprowadzanie egzaminów klasyfikacyjnych i poprawkowych;</w:t>
      </w:r>
    </w:p>
    <w:p w14:paraId="117FFE28"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F13C06" w:rsidRPr="007563FF">
        <w:rPr>
          <w:rFonts w:ascii="Times New Roman" w:hAnsi="Times New Roman" w:cs="Times New Roman"/>
          <w:sz w:val="24"/>
          <w:szCs w:val="24"/>
          <w:lang w:eastAsia="zh-CN"/>
        </w:rPr>
        <w:t>ustalenie rocznych ocen klasyfikacyjnych z zajęć edukacyjnych oraz oceny z zachowania;</w:t>
      </w:r>
    </w:p>
    <w:p w14:paraId="7645FF7F"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F13C06" w:rsidRPr="007563FF">
        <w:rPr>
          <w:rFonts w:ascii="Times New Roman" w:hAnsi="Times New Roman" w:cs="Times New Roman"/>
          <w:sz w:val="24"/>
          <w:szCs w:val="24"/>
          <w:lang w:eastAsia="zh-CN"/>
        </w:rPr>
        <w:t>ustalenie warunków i trybu uzyskiwania rocznych ocen klasyfikacyjnych z obowiązkowych i dodatkowych zajęć edukacyjnych oraz rocznej oceny klasyfikacyjnej zachowania;</w:t>
      </w:r>
    </w:p>
    <w:p w14:paraId="7667A976" w14:textId="77777777" w:rsidR="00F13C06" w:rsidRPr="007563FF" w:rsidRDefault="00F84E6C" w:rsidP="00F84E6C">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7) </w:t>
      </w:r>
      <w:r w:rsidR="00F13C06" w:rsidRPr="007563FF">
        <w:rPr>
          <w:rFonts w:ascii="Times New Roman" w:hAnsi="Times New Roman" w:cs="Times New Roman"/>
          <w:sz w:val="24"/>
          <w:szCs w:val="24"/>
          <w:lang w:eastAsia="zh-CN"/>
        </w:rPr>
        <w:t>ustalenie warunków i sposobu przekazywania rodzicom informacji o postępach i trudnościach ucznia w nauce.</w:t>
      </w:r>
    </w:p>
    <w:p w14:paraId="01DD1DAA" w14:textId="77777777" w:rsidR="008A0475" w:rsidRPr="007563FF" w:rsidRDefault="008A0475"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Ocenianie wewnątrzszkolne odbywa się w oparciu o następujące zasady:</w:t>
      </w:r>
    </w:p>
    <w:p w14:paraId="1AC7B7BC" w14:textId="77777777" w:rsidR="008A0475" w:rsidRPr="007563FF" w:rsidRDefault="008A0475"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w:t>
      </w:r>
      <w:r w:rsidR="00450D8F" w:rsidRPr="007563FF">
        <w:rPr>
          <w:rFonts w:ascii="Times New Roman" w:hAnsi="Times New Roman" w:cs="Times New Roman"/>
          <w:sz w:val="24"/>
          <w:szCs w:val="24"/>
          <w:lang w:eastAsia="zh-CN"/>
        </w:rPr>
        <w:t>zasada jawności – znajomość przez ucznia kryteriów oceniania z każdego z przedmiotów;</w:t>
      </w:r>
    </w:p>
    <w:p w14:paraId="7AE06AE2" w14:textId="77777777" w:rsidR="008A0475"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zasada częstotliwości – ocenianie powinno być rytmiczne i rozłożone w czasie;</w:t>
      </w:r>
    </w:p>
    <w:p w14:paraId="0E714ACE" w14:textId="77777777" w:rsidR="008A0475"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zasada komunikowania o wynikach – znajomość konsekwencji wynikających z wystawionej oceny;</w:t>
      </w:r>
    </w:p>
    <w:p w14:paraId="2B4F6720" w14:textId="77777777" w:rsidR="008A0475"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zasada różnicowania wymagań - określenie norm wymagań na poszczególne stopnie;</w:t>
      </w:r>
    </w:p>
    <w:p w14:paraId="2034097F" w14:textId="77777777" w:rsidR="008A0475"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zasada systematyczności – gromadzenie informacji o uczniu;</w:t>
      </w:r>
    </w:p>
    <w:p w14:paraId="075D22EF" w14:textId="77777777" w:rsidR="008A0475"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zasada wzmacniania pozytywnego – uznawanie pierwszeństwa informacji pozytywnej o uczniu;</w:t>
      </w:r>
    </w:p>
    <w:p w14:paraId="1B11DD7A" w14:textId="77777777" w:rsidR="00F13C06" w:rsidRPr="007563FF" w:rsidRDefault="00450D8F" w:rsidP="00F84E6C">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zasada dynamizmu – zachowanie elastyczności w stawianiu wymagań.</w:t>
      </w:r>
    </w:p>
    <w:p w14:paraId="176A6312" w14:textId="77777777" w:rsidR="00A52959" w:rsidRPr="007563FF" w:rsidRDefault="00A52959" w:rsidP="007563FF">
      <w:pPr>
        <w:pStyle w:val="Bezodstpw"/>
        <w:jc w:val="both"/>
        <w:rPr>
          <w:rFonts w:ascii="Times New Roman" w:hAnsi="Times New Roman" w:cs="Times New Roman"/>
          <w:sz w:val="24"/>
          <w:szCs w:val="24"/>
          <w:lang w:eastAsia="zh-CN"/>
        </w:rPr>
      </w:pPr>
    </w:p>
    <w:p w14:paraId="67676388" w14:textId="77777777" w:rsidR="00F13C06" w:rsidRPr="00F84E6C" w:rsidRDefault="009D4A33" w:rsidP="00F84E6C">
      <w:pPr>
        <w:pStyle w:val="Bezodstpw"/>
        <w:jc w:val="center"/>
        <w:rPr>
          <w:rFonts w:ascii="Times New Roman" w:hAnsi="Times New Roman" w:cs="Times New Roman"/>
          <w:b/>
          <w:bCs/>
          <w:sz w:val="24"/>
          <w:szCs w:val="24"/>
          <w:lang w:eastAsia="zh-CN"/>
        </w:rPr>
      </w:pPr>
      <w:r w:rsidRPr="00F84E6C">
        <w:rPr>
          <w:rFonts w:ascii="Times New Roman" w:hAnsi="Times New Roman" w:cs="Times New Roman"/>
          <w:b/>
          <w:bCs/>
          <w:sz w:val="24"/>
          <w:szCs w:val="24"/>
          <w:lang w:eastAsia="zh-CN"/>
        </w:rPr>
        <w:t>§ 46</w:t>
      </w:r>
      <w:r w:rsidR="00F13C06" w:rsidRPr="00F84E6C">
        <w:rPr>
          <w:rFonts w:ascii="Times New Roman" w:hAnsi="Times New Roman" w:cs="Times New Roman"/>
          <w:b/>
          <w:bCs/>
          <w:sz w:val="24"/>
          <w:szCs w:val="24"/>
          <w:lang w:eastAsia="zh-CN"/>
        </w:rPr>
        <w:t>.</w:t>
      </w:r>
    </w:p>
    <w:p w14:paraId="046248E1" w14:textId="77777777" w:rsidR="00F13C06" w:rsidRPr="00F84E6C" w:rsidRDefault="00F13C06" w:rsidP="00F84E6C">
      <w:pPr>
        <w:pStyle w:val="Bezodstpw"/>
        <w:jc w:val="center"/>
        <w:rPr>
          <w:rFonts w:ascii="Times New Roman" w:hAnsi="Times New Roman" w:cs="Times New Roman"/>
          <w:b/>
          <w:bCs/>
          <w:sz w:val="24"/>
          <w:szCs w:val="24"/>
          <w:lang w:eastAsia="zh-CN"/>
        </w:rPr>
      </w:pPr>
      <w:bookmarkStart w:id="33" w:name="_Hlk491939684"/>
      <w:r w:rsidRPr="00F84E6C">
        <w:rPr>
          <w:rFonts w:ascii="Times New Roman" w:hAnsi="Times New Roman" w:cs="Times New Roman"/>
          <w:b/>
          <w:bCs/>
          <w:sz w:val="24"/>
          <w:szCs w:val="24"/>
          <w:lang w:eastAsia="zh-CN"/>
        </w:rPr>
        <w:t>Informowanie rodziców na początku roku</w:t>
      </w:r>
    </w:p>
    <w:p w14:paraId="49928580" w14:textId="77777777" w:rsidR="00F13C06" w:rsidRPr="007563FF" w:rsidRDefault="00F13C06" w:rsidP="007563FF">
      <w:pPr>
        <w:pStyle w:val="Bezodstpw"/>
        <w:jc w:val="both"/>
        <w:rPr>
          <w:rFonts w:ascii="Times New Roman" w:hAnsi="Times New Roman" w:cs="Times New Roman"/>
          <w:sz w:val="24"/>
          <w:szCs w:val="24"/>
          <w:lang w:eastAsia="zh-CN"/>
        </w:rPr>
      </w:pPr>
    </w:p>
    <w:p w14:paraId="15186E52" w14:textId="6248FB1B" w:rsidR="00F13C06" w:rsidRPr="007563FF" w:rsidRDefault="008A0475"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eastAsia="Arial" w:hAnsi="Times New Roman" w:cs="Times New Roman"/>
          <w:sz w:val="24"/>
          <w:szCs w:val="24"/>
          <w:shd w:val="clear" w:color="auto" w:fill="FFFFFF"/>
          <w:lang w:eastAsia="zh-CN"/>
        </w:rPr>
        <w:t xml:space="preserve">1. </w:t>
      </w:r>
      <w:r w:rsidR="00F13C06" w:rsidRPr="007563FF">
        <w:rPr>
          <w:rFonts w:ascii="Times New Roman" w:eastAsia="Arial" w:hAnsi="Times New Roman" w:cs="Times New Roman"/>
          <w:sz w:val="24"/>
          <w:szCs w:val="24"/>
          <w:shd w:val="clear" w:color="auto" w:fill="FFFFFF"/>
          <w:lang w:eastAsia="zh-CN"/>
        </w:rPr>
        <w:t xml:space="preserve">Nauczyciele </w:t>
      </w:r>
      <w:r w:rsidR="00F13C06" w:rsidRPr="007563FF">
        <w:rPr>
          <w:rFonts w:ascii="Times New Roman" w:hAnsi="Times New Roman" w:cs="Times New Roman"/>
          <w:sz w:val="24"/>
          <w:szCs w:val="24"/>
          <w:shd w:val="clear" w:color="auto" w:fill="FFFFFF"/>
          <w:lang w:eastAsia="zh-CN"/>
        </w:rPr>
        <w:t>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początku</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każdego</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roku</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szkolnego</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informują</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uczniów</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oraz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ich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rodziców</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w:t>
      </w:r>
    </w:p>
    <w:p w14:paraId="654D0C10" w14:textId="77777777" w:rsidR="00F13C06" w:rsidRPr="007563FF" w:rsidRDefault="008A0475"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1) </w:t>
      </w:r>
      <w:r w:rsidR="00F13C06" w:rsidRPr="007563FF">
        <w:rPr>
          <w:rFonts w:ascii="Times New Roman" w:hAnsi="Times New Roman" w:cs="Times New Roman"/>
          <w:sz w:val="24"/>
          <w:szCs w:val="24"/>
          <w:shd w:val="clear" w:color="auto" w:fill="FFFFFF"/>
          <w:lang w:eastAsia="zh-CN"/>
        </w:rPr>
        <w:t>wymaganiach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edukacyjnych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niezbędnych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do</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otrzymani</w:t>
      </w:r>
      <w:r w:rsidR="00F13C06" w:rsidRPr="007563FF">
        <w:rPr>
          <w:rFonts w:ascii="Times New Roman" w:eastAsia="Arial" w:hAnsi="Times New Roman" w:cs="Times New Roman"/>
          <w:sz w:val="24"/>
          <w:szCs w:val="24"/>
          <w:shd w:val="clear" w:color="auto" w:fill="FFFFFF"/>
          <w:lang w:eastAsia="zh-CN"/>
        </w:rPr>
        <w:t xml:space="preserve">a przez ucznia poszczególnych </w:t>
      </w:r>
      <w:r w:rsidR="00F13C06" w:rsidRPr="007563FF">
        <w:rPr>
          <w:rFonts w:ascii="Times New Roman" w:hAnsi="Times New Roman" w:cs="Times New Roman"/>
          <w:sz w:val="24"/>
          <w:szCs w:val="24"/>
          <w:shd w:val="clear" w:color="auto" w:fill="FFFFFF"/>
          <w:lang w:eastAsia="zh-CN"/>
        </w:rPr>
        <w:t>śródrocznych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i rocznych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ocen klasyfikacyjnych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zajęć</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edukacyjnych,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wynikających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eastAsia="Arial" w:hAnsi="Times New Roman" w:cs="Times New Roman"/>
          <w:sz w:val="24"/>
          <w:szCs w:val="24"/>
          <w:shd w:val="clear" w:color="auto" w:fill="FFFFFF"/>
          <w:lang w:eastAsia="zh-CN"/>
        </w:rPr>
        <w:br/>
      </w:r>
      <w:r w:rsidR="00F13C06" w:rsidRPr="007563FF">
        <w:rPr>
          <w:rFonts w:ascii="Times New Roman" w:hAnsi="Times New Roman" w:cs="Times New Roman"/>
          <w:sz w:val="24"/>
          <w:szCs w:val="24"/>
          <w:shd w:val="clear" w:color="auto" w:fill="FFFFFF"/>
          <w:lang w:eastAsia="zh-CN"/>
        </w:rPr>
        <w:t>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realizowanego</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przez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siebie</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programu</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nauczania;</w:t>
      </w:r>
    </w:p>
    <w:p w14:paraId="57D4BE91" w14:textId="77777777" w:rsidR="00F13C06" w:rsidRPr="007563FF" w:rsidRDefault="008A0475"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2) </w:t>
      </w:r>
      <w:r w:rsidR="00F13C06" w:rsidRPr="007563FF">
        <w:rPr>
          <w:rFonts w:ascii="Times New Roman" w:hAnsi="Times New Roman" w:cs="Times New Roman"/>
          <w:sz w:val="24"/>
          <w:szCs w:val="24"/>
          <w:shd w:val="clear" w:color="auto" w:fill="FFFFFF"/>
          <w:lang w:eastAsia="zh-CN"/>
        </w:rPr>
        <w:t>sposobach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sprawdzania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osiągnięć</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edukacyjnych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uczniów;</w:t>
      </w:r>
    </w:p>
    <w:p w14:paraId="179FAB14" w14:textId="77777777" w:rsidR="00F13C06" w:rsidRPr="007563FF" w:rsidRDefault="008A0475"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3) </w:t>
      </w:r>
      <w:r w:rsidR="00F13C06" w:rsidRPr="007563FF">
        <w:rPr>
          <w:rFonts w:ascii="Times New Roman" w:hAnsi="Times New Roman" w:cs="Times New Roman"/>
          <w:sz w:val="24"/>
          <w:szCs w:val="24"/>
          <w:shd w:val="clear" w:color="auto" w:fill="FFFFFF"/>
          <w:lang w:eastAsia="zh-CN"/>
        </w:rPr>
        <w:t>warunkach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i</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trybie</w:t>
      </w:r>
      <w:r w:rsidR="00F13C06" w:rsidRPr="007563FF">
        <w:rPr>
          <w:rFonts w:ascii="Times New Roman" w:eastAsia="Arial" w:hAnsi="Times New Roman" w:cs="Times New Roman"/>
          <w:sz w:val="24"/>
          <w:szCs w:val="24"/>
          <w:shd w:val="clear" w:color="auto" w:fill="FFFFFF"/>
          <w:lang w:eastAsia="zh-CN"/>
        </w:rPr>
        <w:t xml:space="preserve"> otrzymania </w:t>
      </w:r>
      <w:r w:rsidR="00F13C06" w:rsidRPr="007563FF">
        <w:rPr>
          <w:rFonts w:ascii="Times New Roman" w:hAnsi="Times New Roman" w:cs="Times New Roman"/>
          <w:sz w:val="24"/>
          <w:szCs w:val="24"/>
          <w:shd w:val="clear" w:color="auto" w:fill="FFFFFF"/>
          <w:lang w:eastAsia="zh-CN"/>
        </w:rPr>
        <w:t>wyższej</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niż</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przewidywana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roczna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ocena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klasyfikacyjna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 zajęć</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edukacyjnych.</w:t>
      </w:r>
    </w:p>
    <w:p w14:paraId="6372CF0B" w14:textId="77777777" w:rsidR="00F13C06" w:rsidRPr="007563FF" w:rsidRDefault="008A0475"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2. </w:t>
      </w:r>
      <w:r w:rsidR="00F13C06" w:rsidRPr="007563FF">
        <w:rPr>
          <w:rFonts w:ascii="Times New Roman" w:hAnsi="Times New Roman" w:cs="Times New Roman"/>
          <w:sz w:val="24"/>
          <w:szCs w:val="24"/>
          <w:shd w:val="clear" w:color="auto" w:fill="FFFFFF"/>
          <w:lang w:eastAsia="zh-CN"/>
        </w:rPr>
        <w:t>Wychowawca oddziału na początku każdego roku szkolnego informuje uczniów oraz ich rodziców o warunkach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i</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sposobie</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oraz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kryteriach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oceniania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zachowania,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warunkach</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eastAsia="Arial" w:hAnsi="Times New Roman" w:cs="Times New Roman"/>
          <w:sz w:val="24"/>
          <w:szCs w:val="24"/>
          <w:shd w:val="clear" w:color="auto" w:fill="FFFFFF"/>
          <w:lang w:eastAsia="zh-CN"/>
        </w:rPr>
        <w:br/>
      </w:r>
      <w:r w:rsidR="00F13C06" w:rsidRPr="007563FF">
        <w:rPr>
          <w:rFonts w:ascii="Times New Roman" w:hAnsi="Times New Roman" w:cs="Times New Roman"/>
          <w:sz w:val="24"/>
          <w:szCs w:val="24"/>
          <w:shd w:val="clear" w:color="auto" w:fill="FFFFFF"/>
          <w:lang w:eastAsia="zh-CN"/>
        </w:rPr>
        <w:t>i</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trybie</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otrzymania wyższej</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niż</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przewidywana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roczna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ocena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klasyfikacyjna</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w:t>
      </w:r>
      <w:r w:rsidR="00F13C06" w:rsidRPr="007563FF">
        <w:rPr>
          <w:rFonts w:ascii="Times New Roman" w:eastAsia="Arial" w:hAnsi="Times New Roman" w:cs="Times New Roman"/>
          <w:sz w:val="24"/>
          <w:szCs w:val="24"/>
          <w:shd w:val="clear" w:color="auto" w:fill="FFFFFF"/>
          <w:lang w:eastAsia="zh-CN"/>
        </w:rPr>
        <w:t xml:space="preserve"> </w:t>
      </w:r>
      <w:r w:rsidR="00F13C06" w:rsidRPr="007563FF">
        <w:rPr>
          <w:rFonts w:ascii="Times New Roman" w:hAnsi="Times New Roman" w:cs="Times New Roman"/>
          <w:sz w:val="24"/>
          <w:szCs w:val="24"/>
          <w:shd w:val="clear" w:color="auto" w:fill="FFFFFF"/>
          <w:lang w:eastAsia="zh-CN"/>
        </w:rPr>
        <w:t>zachowania.</w:t>
      </w:r>
    </w:p>
    <w:p w14:paraId="467DBC5A" w14:textId="77777777" w:rsidR="00323DBD" w:rsidRPr="007563FF" w:rsidRDefault="00323DBD"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3. Informacje, o których mowa w ust. 1 i 2 przekazywane oraz udostępniane są:</w:t>
      </w:r>
    </w:p>
    <w:p w14:paraId="60AF9CFD" w14:textId="77777777" w:rsidR="00323DBD" w:rsidRPr="007563FF" w:rsidRDefault="00323DBD"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1) uczniom w formie ustnej na pierwszej lekcji zajęć edukacyjnych i zajęć z wychowawcą;</w:t>
      </w:r>
    </w:p>
    <w:p w14:paraId="4C267D03" w14:textId="77777777" w:rsidR="00323DBD" w:rsidRPr="007563FF" w:rsidRDefault="00323DBD"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2) rodzicom w formie ustnej na pierwszym zebraniu z rodzicami we wrześniu, informacja odnotowana w dzienniku</w:t>
      </w:r>
      <w:r w:rsidR="00E413DE" w:rsidRPr="007563FF">
        <w:rPr>
          <w:rFonts w:ascii="Times New Roman" w:hAnsi="Times New Roman" w:cs="Times New Roman"/>
          <w:sz w:val="24"/>
          <w:szCs w:val="24"/>
          <w:shd w:val="clear" w:color="auto" w:fill="FFFFFF"/>
          <w:lang w:eastAsia="zh-CN"/>
        </w:rPr>
        <w:t xml:space="preserve"> elektronicznym</w:t>
      </w:r>
      <w:r w:rsidRPr="007563FF">
        <w:rPr>
          <w:rFonts w:ascii="Times New Roman" w:hAnsi="Times New Roman" w:cs="Times New Roman"/>
          <w:sz w:val="24"/>
          <w:szCs w:val="24"/>
          <w:shd w:val="clear" w:color="auto" w:fill="FFFFFF"/>
          <w:lang w:eastAsia="zh-CN"/>
        </w:rPr>
        <w:t>;</w:t>
      </w:r>
    </w:p>
    <w:p w14:paraId="7B96B387" w14:textId="35A6AF71" w:rsidR="00A52959" w:rsidRPr="007563FF" w:rsidRDefault="00323DBD"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3) </w:t>
      </w:r>
      <w:bookmarkStart w:id="34" w:name="_Hlk208767652"/>
      <w:bookmarkStart w:id="35" w:name="_Hlk208767666"/>
      <w:r w:rsidRPr="007563FF">
        <w:rPr>
          <w:rFonts w:ascii="Times New Roman" w:hAnsi="Times New Roman" w:cs="Times New Roman"/>
          <w:sz w:val="24"/>
          <w:szCs w:val="24"/>
          <w:shd w:val="clear" w:color="auto" w:fill="FFFFFF"/>
          <w:lang w:eastAsia="zh-CN"/>
        </w:rPr>
        <w:t>uczniom i rodzicom w formie elektronicznej za pomocą funkcji poczty w dzienniku elektronicznym</w:t>
      </w:r>
      <w:r w:rsidR="00CB1350">
        <w:rPr>
          <w:rFonts w:ascii="Times New Roman" w:hAnsi="Times New Roman" w:cs="Times New Roman"/>
          <w:sz w:val="24"/>
          <w:szCs w:val="24"/>
          <w:shd w:val="clear" w:color="auto" w:fill="FFFFFF"/>
          <w:lang w:eastAsia="zh-CN"/>
        </w:rPr>
        <w:t xml:space="preserve"> </w:t>
      </w:r>
      <w:bookmarkEnd w:id="34"/>
      <w:r w:rsidR="00CB1350">
        <w:rPr>
          <w:rFonts w:ascii="Times New Roman" w:hAnsi="Times New Roman" w:cs="Times New Roman"/>
          <w:sz w:val="24"/>
          <w:szCs w:val="24"/>
          <w:shd w:val="clear" w:color="auto" w:fill="FFFFFF"/>
          <w:lang w:eastAsia="zh-CN"/>
        </w:rPr>
        <w:t>w terminie do końca września</w:t>
      </w:r>
      <w:r w:rsidR="0067705F">
        <w:rPr>
          <w:rFonts w:ascii="Times New Roman" w:hAnsi="Times New Roman" w:cs="Times New Roman"/>
          <w:sz w:val="24"/>
          <w:szCs w:val="24"/>
          <w:shd w:val="clear" w:color="auto" w:fill="FFFFFF"/>
          <w:lang w:eastAsia="zh-CN"/>
        </w:rPr>
        <w:t xml:space="preserve"> danego roku szkolnego</w:t>
      </w:r>
      <w:bookmarkEnd w:id="35"/>
      <w:r w:rsidR="00CB1350">
        <w:rPr>
          <w:rFonts w:ascii="Times New Roman" w:hAnsi="Times New Roman" w:cs="Times New Roman"/>
          <w:sz w:val="24"/>
          <w:szCs w:val="24"/>
          <w:shd w:val="clear" w:color="auto" w:fill="FFFFFF"/>
          <w:lang w:eastAsia="zh-CN"/>
        </w:rPr>
        <w:t>.</w:t>
      </w:r>
    </w:p>
    <w:p w14:paraId="5F724145" w14:textId="77777777" w:rsidR="00A00D53" w:rsidRDefault="00A00D53" w:rsidP="007563FF">
      <w:pPr>
        <w:pStyle w:val="Bezodstpw"/>
        <w:jc w:val="both"/>
        <w:rPr>
          <w:rFonts w:ascii="Times New Roman" w:hAnsi="Times New Roman" w:cs="Times New Roman"/>
          <w:sz w:val="24"/>
          <w:szCs w:val="24"/>
          <w:lang w:eastAsia="zh-CN"/>
        </w:rPr>
      </w:pPr>
    </w:p>
    <w:p w14:paraId="3D3EDE64" w14:textId="77777777" w:rsidR="00A52959" w:rsidRPr="00A00D53" w:rsidRDefault="009D4A33"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 47</w:t>
      </w:r>
      <w:r w:rsidR="00A52959" w:rsidRPr="00A00D53">
        <w:rPr>
          <w:rFonts w:ascii="Times New Roman" w:hAnsi="Times New Roman" w:cs="Times New Roman"/>
          <w:b/>
          <w:bCs/>
          <w:sz w:val="24"/>
          <w:szCs w:val="24"/>
          <w:lang w:eastAsia="zh-CN"/>
        </w:rPr>
        <w:t>.</w:t>
      </w:r>
    </w:p>
    <w:p w14:paraId="2FE67281" w14:textId="77777777" w:rsidR="00A52959" w:rsidRPr="00A00D53" w:rsidRDefault="007210A1"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W</w:t>
      </w:r>
      <w:r w:rsidR="00A52959" w:rsidRPr="00A00D53">
        <w:rPr>
          <w:rFonts w:ascii="Times New Roman" w:hAnsi="Times New Roman" w:cs="Times New Roman"/>
          <w:b/>
          <w:bCs/>
          <w:sz w:val="24"/>
          <w:szCs w:val="24"/>
          <w:lang w:eastAsia="zh-CN"/>
        </w:rPr>
        <w:t>gląd do prac</w:t>
      </w:r>
      <w:r w:rsidRPr="00A00D53">
        <w:rPr>
          <w:rFonts w:ascii="Times New Roman" w:hAnsi="Times New Roman" w:cs="Times New Roman"/>
          <w:b/>
          <w:bCs/>
          <w:sz w:val="24"/>
          <w:szCs w:val="24"/>
          <w:lang w:eastAsia="zh-CN"/>
        </w:rPr>
        <w:t xml:space="preserve"> i uzasadnianie oceny</w:t>
      </w:r>
    </w:p>
    <w:p w14:paraId="36C37FFA" w14:textId="77777777" w:rsidR="00A52959" w:rsidRPr="007563FF" w:rsidRDefault="00A52959" w:rsidP="007563FF">
      <w:pPr>
        <w:pStyle w:val="Bezodstpw"/>
        <w:jc w:val="both"/>
        <w:rPr>
          <w:rFonts w:ascii="Times New Roman" w:hAnsi="Times New Roman" w:cs="Times New Roman"/>
          <w:sz w:val="24"/>
          <w:szCs w:val="24"/>
          <w:lang w:eastAsia="zh-CN"/>
        </w:rPr>
      </w:pPr>
    </w:p>
    <w:p w14:paraId="05116DBE" w14:textId="77777777" w:rsidR="00A52959" w:rsidRPr="007563FF" w:rsidRDefault="00A00D53" w:rsidP="007563FF">
      <w:pPr>
        <w:pStyle w:val="Bezodstpw"/>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lang w:eastAsia="zh-CN"/>
        </w:rPr>
        <w:t xml:space="preserve">1. </w:t>
      </w:r>
      <w:r w:rsidR="00A52959" w:rsidRPr="007563FF">
        <w:rPr>
          <w:rFonts w:ascii="Times New Roman" w:hAnsi="Times New Roman" w:cs="Times New Roman"/>
          <w:sz w:val="24"/>
          <w:szCs w:val="24"/>
          <w:lang w:eastAsia="zh-CN"/>
        </w:rPr>
        <w:t>Sprawdzone</w:t>
      </w:r>
      <w:r w:rsidR="00A52959" w:rsidRPr="007563FF">
        <w:rPr>
          <w:rFonts w:ascii="Times New Roman" w:eastAsia="Arial" w:hAnsi="Times New Roman" w:cs="Times New Roman"/>
          <w:sz w:val="24"/>
          <w:szCs w:val="24"/>
          <w:lang w:eastAsia="zh-CN"/>
        </w:rPr>
        <w:t xml:space="preserve"> </w:t>
      </w:r>
      <w:r w:rsidR="00A52959" w:rsidRPr="007563FF">
        <w:rPr>
          <w:rFonts w:ascii="Times New Roman" w:hAnsi="Times New Roman" w:cs="Times New Roman"/>
          <w:sz w:val="24"/>
          <w:szCs w:val="24"/>
          <w:lang w:eastAsia="zh-CN"/>
        </w:rPr>
        <w:t>i</w:t>
      </w:r>
      <w:r w:rsidR="00A52959" w:rsidRPr="007563FF">
        <w:rPr>
          <w:rFonts w:ascii="Times New Roman" w:eastAsia="Arial" w:hAnsi="Times New Roman" w:cs="Times New Roman"/>
          <w:sz w:val="24"/>
          <w:szCs w:val="24"/>
          <w:lang w:eastAsia="zh-CN"/>
        </w:rPr>
        <w:t xml:space="preserve"> </w:t>
      </w:r>
      <w:r w:rsidR="00A52959" w:rsidRPr="007563FF">
        <w:rPr>
          <w:rFonts w:ascii="Times New Roman" w:hAnsi="Times New Roman" w:cs="Times New Roman"/>
          <w:sz w:val="24"/>
          <w:szCs w:val="24"/>
          <w:lang w:eastAsia="zh-CN"/>
        </w:rPr>
        <w:t>ocenione</w:t>
      </w:r>
      <w:r w:rsidR="00A52959" w:rsidRPr="007563FF">
        <w:rPr>
          <w:rFonts w:ascii="Times New Roman" w:eastAsia="Arial" w:hAnsi="Times New Roman" w:cs="Times New Roman"/>
          <w:sz w:val="24"/>
          <w:szCs w:val="24"/>
          <w:lang w:eastAsia="zh-CN"/>
        </w:rPr>
        <w:t xml:space="preserve"> </w:t>
      </w:r>
      <w:r w:rsidR="00A52959" w:rsidRPr="007563FF">
        <w:rPr>
          <w:rFonts w:ascii="Times New Roman" w:hAnsi="Times New Roman" w:cs="Times New Roman"/>
          <w:sz w:val="24"/>
          <w:szCs w:val="24"/>
          <w:lang w:eastAsia="zh-CN"/>
        </w:rPr>
        <w:t>pisemne</w:t>
      </w:r>
      <w:r w:rsidR="00A52959" w:rsidRPr="007563FF">
        <w:rPr>
          <w:rFonts w:ascii="Times New Roman" w:eastAsia="Arial" w:hAnsi="Times New Roman" w:cs="Times New Roman"/>
          <w:sz w:val="24"/>
          <w:szCs w:val="24"/>
          <w:lang w:eastAsia="zh-CN"/>
        </w:rPr>
        <w:t xml:space="preserve"> </w:t>
      </w:r>
      <w:r w:rsidR="00A52959" w:rsidRPr="007563FF">
        <w:rPr>
          <w:rFonts w:ascii="Times New Roman" w:hAnsi="Times New Roman" w:cs="Times New Roman"/>
          <w:sz w:val="24"/>
          <w:szCs w:val="24"/>
          <w:lang w:eastAsia="zh-CN"/>
        </w:rPr>
        <w:t>prace</w:t>
      </w:r>
      <w:r w:rsidR="00A52959" w:rsidRPr="007563FF">
        <w:rPr>
          <w:rFonts w:ascii="Times New Roman" w:eastAsia="Arial" w:hAnsi="Times New Roman" w:cs="Times New Roman"/>
          <w:sz w:val="24"/>
          <w:szCs w:val="24"/>
          <w:lang w:eastAsia="zh-CN"/>
        </w:rPr>
        <w:t xml:space="preserve"> </w:t>
      </w:r>
      <w:r w:rsidR="00A52959" w:rsidRPr="007563FF">
        <w:rPr>
          <w:rFonts w:ascii="Times New Roman" w:hAnsi="Times New Roman" w:cs="Times New Roman"/>
          <w:sz w:val="24"/>
          <w:szCs w:val="24"/>
          <w:lang w:eastAsia="zh-CN"/>
        </w:rPr>
        <w:t>ucznia</w:t>
      </w:r>
      <w:r w:rsidR="00A52959" w:rsidRPr="007563FF">
        <w:rPr>
          <w:rFonts w:ascii="Times New Roman" w:eastAsia="Arial" w:hAnsi="Times New Roman" w:cs="Times New Roman"/>
          <w:sz w:val="24"/>
          <w:szCs w:val="24"/>
          <w:lang w:eastAsia="zh-CN"/>
        </w:rPr>
        <w:t xml:space="preserve"> są udostę</w:t>
      </w:r>
      <w:r w:rsidR="007210A1" w:rsidRPr="007563FF">
        <w:rPr>
          <w:rFonts w:ascii="Times New Roman" w:eastAsia="Arial" w:hAnsi="Times New Roman" w:cs="Times New Roman"/>
          <w:sz w:val="24"/>
          <w:szCs w:val="24"/>
          <w:lang w:eastAsia="zh-CN"/>
        </w:rPr>
        <w:t>pniane:</w:t>
      </w:r>
    </w:p>
    <w:p w14:paraId="08ABD649" w14:textId="77777777" w:rsidR="007210A1" w:rsidRPr="007563FF" w:rsidRDefault="007210A1"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eastAsia="Arial" w:hAnsi="Times New Roman" w:cs="Times New Roman"/>
          <w:sz w:val="24"/>
          <w:szCs w:val="24"/>
          <w:shd w:val="clear" w:color="auto" w:fill="FFFFFF"/>
          <w:lang w:eastAsia="zh-CN"/>
        </w:rPr>
        <w:t>1)</w:t>
      </w:r>
      <w:r w:rsidRPr="007563FF">
        <w:rPr>
          <w:rFonts w:ascii="Times New Roman" w:hAnsi="Times New Roman" w:cs="Times New Roman"/>
          <w:sz w:val="24"/>
          <w:szCs w:val="24"/>
          <w:shd w:val="clear" w:color="auto" w:fill="FFFFFF"/>
          <w:lang w:eastAsia="zh-CN"/>
        </w:rPr>
        <w:t xml:space="preserve"> uczniowi – do wglądu w czasie zajęć edukacyjnych lub w innym terminie uzgodnionym z nauczycielem;</w:t>
      </w:r>
    </w:p>
    <w:p w14:paraId="43487434" w14:textId="77777777" w:rsidR="007210A1" w:rsidRPr="007563FF" w:rsidRDefault="007210A1" w:rsidP="00A00D53">
      <w:pPr>
        <w:pStyle w:val="Bezodstpw"/>
        <w:ind w:left="567"/>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2) rodzicom – do wglądu w czasie zebrań, konsultacji lub w innym terminie uzgodnionym z nauczycielem.</w:t>
      </w:r>
    </w:p>
    <w:p w14:paraId="4D9EC5E2" w14:textId="77777777" w:rsidR="007210A1" w:rsidRPr="007563FF" w:rsidRDefault="007210A1"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 xml:space="preserve">2. Szkoła zapewnia możliwość sfotografowania pracy, o której mowa w ust.1. </w:t>
      </w:r>
    </w:p>
    <w:p w14:paraId="5F1A4485" w14:textId="77777777" w:rsidR="00012161" w:rsidRPr="007563FF" w:rsidRDefault="00012161"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3. Na wniosek ucznia lub jego rodziców nauczyciel, wychowawca lu</w:t>
      </w:r>
      <w:r w:rsidR="005A7E53" w:rsidRPr="007563FF">
        <w:rPr>
          <w:rFonts w:ascii="Times New Roman" w:hAnsi="Times New Roman" w:cs="Times New Roman"/>
          <w:sz w:val="24"/>
          <w:szCs w:val="24"/>
          <w:shd w:val="clear" w:color="auto" w:fill="FFFFFF"/>
          <w:lang w:eastAsia="zh-CN"/>
        </w:rPr>
        <w:t xml:space="preserve">b Dyrektor udostępnia do wglądu </w:t>
      </w:r>
      <w:r w:rsidRPr="007563FF">
        <w:rPr>
          <w:rFonts w:ascii="Times New Roman" w:hAnsi="Times New Roman" w:cs="Times New Roman"/>
          <w:sz w:val="24"/>
          <w:szCs w:val="24"/>
          <w:shd w:val="clear" w:color="auto" w:fill="FFFFFF"/>
          <w:lang w:eastAsia="zh-CN"/>
        </w:rPr>
        <w:t>dokumentację dotyczącą egzaminu klasyfikacyjnego, poprawkowego lub inną dokumentację dotyczącą oceniania ucznia w uzgodnionym terminie.</w:t>
      </w:r>
    </w:p>
    <w:p w14:paraId="0DC37EDB" w14:textId="77777777" w:rsidR="00012161" w:rsidRPr="007563FF" w:rsidRDefault="00012161"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4. Nauczyciel uzasadnia ustaloną ocenę ustnie lub w formie komentarza do pisemnej pracy ucznia.</w:t>
      </w:r>
    </w:p>
    <w:p w14:paraId="1FE6578D" w14:textId="77777777" w:rsidR="00A52959" w:rsidRPr="007563FF" w:rsidRDefault="00012161" w:rsidP="007563FF">
      <w:pPr>
        <w:pStyle w:val="Bezodstpw"/>
        <w:jc w:val="both"/>
        <w:rPr>
          <w:rFonts w:ascii="Times New Roman" w:hAnsi="Times New Roman" w:cs="Times New Roman"/>
          <w:sz w:val="24"/>
          <w:szCs w:val="24"/>
          <w:shd w:val="clear" w:color="auto" w:fill="FFFFFF"/>
          <w:lang w:eastAsia="zh-CN"/>
        </w:rPr>
      </w:pPr>
      <w:r w:rsidRPr="007563FF">
        <w:rPr>
          <w:rFonts w:ascii="Times New Roman" w:hAnsi="Times New Roman" w:cs="Times New Roman"/>
          <w:sz w:val="24"/>
          <w:szCs w:val="24"/>
          <w:shd w:val="clear" w:color="auto" w:fill="FFFFFF"/>
          <w:lang w:eastAsia="zh-CN"/>
        </w:rPr>
        <w:t>5</w:t>
      </w:r>
      <w:r w:rsidR="00D04862" w:rsidRPr="007563FF">
        <w:rPr>
          <w:rFonts w:ascii="Times New Roman" w:hAnsi="Times New Roman" w:cs="Times New Roman"/>
          <w:sz w:val="24"/>
          <w:szCs w:val="24"/>
          <w:shd w:val="clear" w:color="auto" w:fill="FFFFFF"/>
          <w:lang w:eastAsia="zh-CN"/>
        </w:rPr>
        <w:t xml:space="preserve">. </w:t>
      </w:r>
      <w:r w:rsidR="00A52959" w:rsidRPr="007563FF">
        <w:rPr>
          <w:rFonts w:ascii="Times New Roman" w:hAnsi="Times New Roman" w:cs="Times New Roman"/>
          <w:sz w:val="24"/>
          <w:szCs w:val="24"/>
          <w:shd w:val="clear" w:color="auto" w:fill="FFFFFF"/>
          <w:lang w:eastAsia="zh-CN"/>
        </w:rPr>
        <w:t>Uzasadniając ocenę nauczyciel ma obowiązek:</w:t>
      </w:r>
    </w:p>
    <w:p w14:paraId="62B97458" w14:textId="77777777" w:rsidR="00A52959" w:rsidRPr="007563FF" w:rsidRDefault="00A00D53" w:rsidP="00A00D53">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lastRenderedPageBreak/>
        <w:t xml:space="preserve">1) </w:t>
      </w:r>
      <w:r w:rsidR="00A52959" w:rsidRPr="007563FF">
        <w:rPr>
          <w:rFonts w:ascii="Times New Roman" w:hAnsi="Times New Roman" w:cs="Times New Roman"/>
          <w:sz w:val="24"/>
          <w:szCs w:val="24"/>
          <w:shd w:val="clear" w:color="auto" w:fill="FFFFFF"/>
          <w:lang w:eastAsia="zh-CN"/>
        </w:rPr>
        <w:t>odwoływać się do wymagań edukacyjnych niezbędnych do otrzymania przez ucznia poszczególnych rocznych i śródrocznych ocen klasyfikacyjnych, w przypadku oceny zachowania – do kryteriów ocen zachowania;</w:t>
      </w:r>
    </w:p>
    <w:p w14:paraId="7FB12FAD" w14:textId="77777777" w:rsidR="00A52959" w:rsidRPr="007563FF" w:rsidRDefault="00A00D53" w:rsidP="00A00D53">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 xml:space="preserve">2) </w:t>
      </w:r>
      <w:r w:rsidR="00A52959" w:rsidRPr="007563FF">
        <w:rPr>
          <w:rFonts w:ascii="Times New Roman" w:hAnsi="Times New Roman" w:cs="Times New Roman"/>
          <w:sz w:val="24"/>
          <w:szCs w:val="24"/>
          <w:shd w:val="clear" w:color="auto" w:fill="FFFFFF"/>
          <w:lang w:eastAsia="zh-CN"/>
        </w:rPr>
        <w:t>przekazywać uczniowi informację o tym, co zrobił dobrze, co wymaga poprawienia lub dodatkowej pracy ze strony ucznia;</w:t>
      </w:r>
    </w:p>
    <w:p w14:paraId="4B7F0CA3" w14:textId="77777777" w:rsidR="00A52959" w:rsidRPr="007563FF" w:rsidRDefault="00A00D53" w:rsidP="00A00D53">
      <w:pPr>
        <w:pStyle w:val="Bezodstpw"/>
        <w:ind w:left="567"/>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 xml:space="preserve">3) </w:t>
      </w:r>
      <w:r w:rsidR="00A52959" w:rsidRPr="007563FF">
        <w:rPr>
          <w:rFonts w:ascii="Times New Roman" w:hAnsi="Times New Roman" w:cs="Times New Roman"/>
          <w:sz w:val="24"/>
          <w:szCs w:val="24"/>
          <w:shd w:val="clear" w:color="auto" w:fill="FFFFFF"/>
          <w:lang w:eastAsia="zh-CN"/>
        </w:rPr>
        <w:t>wskazać uczniowi jak powinien się dalej uczyć.</w:t>
      </w:r>
    </w:p>
    <w:p w14:paraId="6414AEBE" w14:textId="77777777" w:rsidR="005A7E53" w:rsidRPr="007563FF" w:rsidRDefault="005A7E53" w:rsidP="007563FF">
      <w:pPr>
        <w:pStyle w:val="Bezodstpw"/>
        <w:jc w:val="both"/>
        <w:rPr>
          <w:rFonts w:ascii="Times New Roman" w:hAnsi="Times New Roman" w:cs="Times New Roman"/>
          <w:sz w:val="24"/>
          <w:szCs w:val="24"/>
          <w:shd w:val="clear" w:color="auto" w:fill="FFFFFF"/>
          <w:lang w:eastAsia="zh-CN"/>
        </w:rPr>
      </w:pPr>
    </w:p>
    <w:p w14:paraId="08808D96" w14:textId="77777777" w:rsidR="00BC477E" w:rsidRPr="00A00D53" w:rsidRDefault="009D4A33"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 48</w:t>
      </w:r>
      <w:r w:rsidR="00BC477E" w:rsidRPr="00A00D53">
        <w:rPr>
          <w:rFonts w:ascii="Times New Roman" w:hAnsi="Times New Roman" w:cs="Times New Roman"/>
          <w:b/>
          <w:bCs/>
          <w:sz w:val="24"/>
          <w:szCs w:val="24"/>
          <w:lang w:eastAsia="zh-CN"/>
        </w:rPr>
        <w:t>.</w:t>
      </w:r>
    </w:p>
    <w:p w14:paraId="46C46FCF" w14:textId="77777777" w:rsidR="00BC477E" w:rsidRPr="00A00D53" w:rsidRDefault="00BC477E"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Tryb oceniania i procedury</w:t>
      </w:r>
    </w:p>
    <w:p w14:paraId="79023A81" w14:textId="77777777" w:rsidR="00BC477E" w:rsidRPr="00A00D53" w:rsidRDefault="00BC477E" w:rsidP="00A00D53">
      <w:pPr>
        <w:pStyle w:val="Bezodstpw"/>
        <w:jc w:val="center"/>
        <w:rPr>
          <w:rFonts w:ascii="Times New Roman" w:hAnsi="Times New Roman" w:cs="Times New Roman"/>
          <w:b/>
          <w:bCs/>
          <w:sz w:val="24"/>
          <w:szCs w:val="24"/>
          <w:lang w:eastAsia="zh-CN"/>
        </w:rPr>
      </w:pPr>
    </w:p>
    <w:p w14:paraId="658B4CB0" w14:textId="77777777" w:rsidR="00BC477E" w:rsidRPr="007563FF" w:rsidRDefault="009708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BC477E" w:rsidRPr="007563FF">
        <w:rPr>
          <w:rFonts w:ascii="Times New Roman" w:hAnsi="Times New Roman" w:cs="Times New Roman"/>
          <w:sz w:val="24"/>
          <w:szCs w:val="24"/>
          <w:lang w:eastAsia="zh-CN"/>
        </w:rPr>
        <w:t xml:space="preserve">. Częstotliwość oraz formy sprawdzania i oceniania są właściwe dla kształcenia zintegrowanego </w:t>
      </w:r>
      <w:r w:rsidR="00654132" w:rsidRPr="007563FF">
        <w:rPr>
          <w:rFonts w:ascii="Times New Roman" w:hAnsi="Times New Roman" w:cs="Times New Roman"/>
          <w:sz w:val="24"/>
          <w:szCs w:val="24"/>
          <w:lang w:eastAsia="zh-CN"/>
        </w:rPr>
        <w:t>oraz poszczególnych zajęć edukacyjnych.</w:t>
      </w:r>
    </w:p>
    <w:p w14:paraId="2C09F672" w14:textId="77777777" w:rsidR="00BC477E" w:rsidRPr="007563FF" w:rsidRDefault="009708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BC477E" w:rsidRPr="007563FF">
        <w:rPr>
          <w:rFonts w:ascii="Times New Roman" w:hAnsi="Times New Roman" w:cs="Times New Roman"/>
          <w:sz w:val="24"/>
          <w:szCs w:val="24"/>
          <w:lang w:eastAsia="zh-CN"/>
        </w:rPr>
        <w:t>. O sposobach i kryteriach oceniania osiągnięć w nauce nauczyciele informują uczniów na pierwszych lekcjach, a rodziców powiadamiają wychowawcy na zebraniach organizowanych do końca września każdego roku szkolnego. W tym samym terminie wychowawcy klas informują uczniów oraz ich rodziców o warunkach i sposobie oraz kryteriach oceniania zachowania, warunkach i trybie uzyskania wyższej niż przewidywana rocznej oceny klasyfikacyjnej zachowania.</w:t>
      </w:r>
    </w:p>
    <w:p w14:paraId="15404C95" w14:textId="77777777" w:rsidR="00BC477E" w:rsidRPr="007563FF" w:rsidRDefault="009708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00BC477E" w:rsidRPr="007563FF">
        <w:rPr>
          <w:rFonts w:ascii="Times New Roman" w:hAnsi="Times New Roman" w:cs="Times New Roman"/>
          <w:sz w:val="24"/>
          <w:szCs w:val="24"/>
          <w:lang w:eastAsia="zh-CN"/>
        </w:rPr>
        <w:t>. 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w:t>
      </w:r>
    </w:p>
    <w:p w14:paraId="5EC6A973" w14:textId="77777777" w:rsidR="00BC477E" w:rsidRPr="007563FF" w:rsidRDefault="009708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00BC477E" w:rsidRPr="007563FF">
        <w:rPr>
          <w:rFonts w:ascii="Times New Roman" w:hAnsi="Times New Roman" w:cs="Times New Roman"/>
          <w:sz w:val="24"/>
          <w:szCs w:val="24"/>
          <w:lang w:eastAsia="zh-CN"/>
        </w:rPr>
        <w:t>. Dyrektor szkoły zwalnia ucznia z realizacji zajęć komputerowych i informatyki lub wychowania fizycznego na podstawie opinii o braku możliwości uczestniczenia ucznia w tych zajęciach, wydanej przez lekarza, na czas określony w tej opinii.</w:t>
      </w:r>
    </w:p>
    <w:p w14:paraId="065F78E6" w14:textId="77777777" w:rsidR="00BC477E" w:rsidRPr="007563FF" w:rsidRDefault="009708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00BC477E" w:rsidRPr="007563FF">
        <w:rPr>
          <w:rFonts w:ascii="Times New Roman" w:hAnsi="Times New Roman" w:cs="Times New Roman"/>
          <w:sz w:val="24"/>
          <w:szCs w:val="24"/>
          <w:lang w:eastAsia="zh-CN"/>
        </w:rPr>
        <w:t>. Dyrektor szkoły zwalnia ucznia z wykonywania określonych ćwiczeń na zajęciach wychowania fizycznego na podstawie opinii o ograniczonych możliwościach uczestniczenia ucznia w tych zajęciach, wydanej przez lekarza, na czas określony w tej opinii.</w:t>
      </w:r>
    </w:p>
    <w:p w14:paraId="17ADB40C"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sidR="00BC477E" w:rsidRPr="007563FF">
        <w:rPr>
          <w:rFonts w:ascii="Times New Roman" w:hAnsi="Times New Roman" w:cs="Times New Roman"/>
          <w:sz w:val="24"/>
          <w:szCs w:val="24"/>
          <w:lang w:eastAsia="zh-CN"/>
        </w:rPr>
        <w:t>. Jeżeli okres zwolnienia ucznia z wykonywanych ćwiczeń fizycznych na zajęciach wychowania fizycznego, zajęć komputerowych lub wychowania fizycznego uniemożliwia ustalenie śródrocznej lub rocznej oceny klasyfikacyjnej, w dokumentacji przebiegu nauczania zamiast oceny klasyfikacyjnej wpisuje się „zwolniony” albo „zwolniona”.</w:t>
      </w:r>
    </w:p>
    <w:p w14:paraId="7DE0F571"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Dyrektor szkoły na wniosek rodziców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 </w:t>
      </w:r>
    </w:p>
    <w:p w14:paraId="3A34DC06"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BC477E" w:rsidRPr="007563FF">
        <w:rPr>
          <w:rFonts w:ascii="Times New Roman" w:hAnsi="Times New Roman" w:cs="Times New Roman"/>
          <w:sz w:val="24"/>
          <w:szCs w:val="24"/>
          <w:lang w:eastAsia="zh-CN"/>
        </w:rPr>
        <w:t xml:space="preserve">. W przypadku ucznia, o którym mowa w ust. 7a, posiadającego orzeczenie o potrzebie kształcenia specjalnego lub orzeczenie o potrzebie indywidualnego nauczania zwolnienie z nauki drugiego języka obcego nowożytnego może nastąpić na podstawie tego orzeczenia. </w:t>
      </w:r>
    </w:p>
    <w:p w14:paraId="18E9A248"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BC477E" w:rsidRPr="007563FF">
        <w:rPr>
          <w:rFonts w:ascii="Times New Roman" w:hAnsi="Times New Roman" w:cs="Times New Roman"/>
          <w:sz w:val="24"/>
          <w:szCs w:val="24"/>
          <w:lang w:eastAsia="zh-CN"/>
        </w:rPr>
        <w:t>. W przypadku zwolnienia ucznia z nauki drugiego języka obcego nowożytnego w dokumentacji przebiegu nauczania zamiast oceny klasyfikacyjnej wpisuje się „zwolniony” albo „zwolniona”.</w:t>
      </w:r>
    </w:p>
    <w:p w14:paraId="56035E4D"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10</w:t>
      </w:r>
      <w:r w:rsidR="00BC477E" w:rsidRPr="007563FF">
        <w:rPr>
          <w:rFonts w:ascii="Times New Roman" w:hAnsi="Times New Roman" w:cs="Times New Roman"/>
          <w:sz w:val="24"/>
          <w:szCs w:val="24"/>
          <w:lang w:eastAsia="zh-CN"/>
        </w:rPr>
        <w:t>. Nauczyciele informują rodziców o postępach uczniów przez:</w:t>
      </w:r>
    </w:p>
    <w:p w14:paraId="5A458803"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wpisy do zeszytów przedmiotowych i zeszytów ćwiczeń,</w:t>
      </w:r>
    </w:p>
    <w:p w14:paraId="387FC557"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podczas spotkań rodziców z wychowawcą klasy,</w:t>
      </w:r>
    </w:p>
    <w:p w14:paraId="18C263D0"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podczas spotkań rodziców z nauczycielami w ramach dni otwartych i wg potrzeb,</w:t>
      </w:r>
    </w:p>
    <w:p w14:paraId="747BE7CB"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wpis do dziennika elektronicznego.</w:t>
      </w:r>
      <w:r w:rsidRPr="007563FF">
        <w:rPr>
          <w:rFonts w:ascii="Times New Roman" w:hAnsi="Times New Roman" w:cs="Times New Roman"/>
          <w:sz w:val="24"/>
          <w:szCs w:val="24"/>
          <w:lang w:eastAsia="zh-CN"/>
        </w:rPr>
        <w:tab/>
      </w:r>
    </w:p>
    <w:p w14:paraId="507850A7"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11</w:t>
      </w:r>
      <w:r w:rsidR="00BC477E" w:rsidRPr="007563FF">
        <w:rPr>
          <w:rFonts w:ascii="Times New Roman" w:hAnsi="Times New Roman" w:cs="Times New Roman"/>
          <w:sz w:val="24"/>
          <w:szCs w:val="24"/>
          <w:lang w:eastAsia="zh-CN"/>
        </w:rPr>
        <w:t>. Oceniając ucznia stosuje się następujące środki gromadzenia informacji o uczniu i jego osiągnięciach:</w:t>
      </w:r>
    </w:p>
    <w:p w14:paraId="32BB04E3"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 obserwacja;</w:t>
      </w:r>
    </w:p>
    <w:p w14:paraId="4BB759B9"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prace pisemne;</w:t>
      </w:r>
    </w:p>
    <w:p w14:paraId="53F9DF34"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odpowiedzi ustne;</w:t>
      </w:r>
    </w:p>
    <w:p w14:paraId="33F4B54B"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praca w grupach;</w:t>
      </w:r>
    </w:p>
    <w:p w14:paraId="4DDBCB32"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prace średnio i długoterminowe;</w:t>
      </w:r>
    </w:p>
    <w:p w14:paraId="040F2BE9"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ćwiczenia laboratoryjne.</w:t>
      </w:r>
    </w:p>
    <w:p w14:paraId="55144EF4"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 W toku oceniania osiągnięć uczniów stosuje się różnorodne narzędzia: testy, prace klasowe, zadania problemowe, sprawdziany, kartkówki, odpowiedzi ustne i inne aktywności tkwiące w charakterze przedmiotu.</w:t>
      </w:r>
    </w:p>
    <w:p w14:paraId="0725C128"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3</w:t>
      </w:r>
      <w:r w:rsidRPr="007563FF">
        <w:rPr>
          <w:rFonts w:ascii="Times New Roman" w:hAnsi="Times New Roman" w:cs="Times New Roman"/>
          <w:sz w:val="24"/>
          <w:szCs w:val="24"/>
          <w:lang w:eastAsia="zh-CN"/>
        </w:rPr>
        <w:t>. Uczeń nieobecny na pracy pisemnej (praca klasowa, sprawdzian) ma prawo do napisania jej w terminie wyznaczonym przez nauczyciela, najlepiej przed upływem dwóch tygodni.</w:t>
      </w:r>
    </w:p>
    <w:p w14:paraId="4E6FDF31"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4</w:t>
      </w:r>
      <w:r w:rsidRPr="007563FF">
        <w:rPr>
          <w:rFonts w:ascii="Times New Roman" w:hAnsi="Times New Roman" w:cs="Times New Roman"/>
          <w:sz w:val="24"/>
          <w:szCs w:val="24"/>
          <w:lang w:eastAsia="zh-CN"/>
        </w:rPr>
        <w:t>. W jednym dniu może być tylko jedna praca klasowa.</w:t>
      </w:r>
    </w:p>
    <w:p w14:paraId="34D23577"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5</w:t>
      </w:r>
      <w:r w:rsidRPr="007563FF">
        <w:rPr>
          <w:rFonts w:ascii="Times New Roman" w:hAnsi="Times New Roman" w:cs="Times New Roman"/>
          <w:sz w:val="24"/>
          <w:szCs w:val="24"/>
          <w:lang w:eastAsia="zh-CN"/>
        </w:rPr>
        <w:t>. Prace klasowe i sprawdziany obejmują</w:t>
      </w:r>
      <w:r w:rsidR="004F07BB" w:rsidRPr="007563FF">
        <w:rPr>
          <w:rFonts w:ascii="Times New Roman" w:hAnsi="Times New Roman" w:cs="Times New Roman"/>
          <w:sz w:val="24"/>
          <w:szCs w:val="24"/>
          <w:lang w:eastAsia="zh-CN"/>
        </w:rPr>
        <w:t>ce</w:t>
      </w:r>
      <w:r w:rsidRPr="007563FF">
        <w:rPr>
          <w:rFonts w:ascii="Times New Roman" w:hAnsi="Times New Roman" w:cs="Times New Roman"/>
          <w:sz w:val="24"/>
          <w:szCs w:val="24"/>
          <w:lang w:eastAsia="zh-CN"/>
        </w:rPr>
        <w:t xml:space="preserve"> większą partię materiału muszą być zapowiedziane</w:t>
      </w:r>
      <w:r w:rsidR="004F07BB" w:rsidRPr="007563FF">
        <w:rPr>
          <w:rFonts w:ascii="Times New Roman" w:hAnsi="Times New Roman" w:cs="Times New Roman"/>
          <w:sz w:val="24"/>
          <w:szCs w:val="24"/>
          <w:lang w:eastAsia="zh-CN"/>
        </w:rPr>
        <w:t xml:space="preserve"> i wpisane w dzienniku elektronicznym</w:t>
      </w:r>
      <w:r w:rsidRPr="007563FF">
        <w:rPr>
          <w:rFonts w:ascii="Times New Roman" w:hAnsi="Times New Roman" w:cs="Times New Roman"/>
          <w:sz w:val="24"/>
          <w:szCs w:val="24"/>
          <w:lang w:eastAsia="zh-CN"/>
        </w:rPr>
        <w:t xml:space="preserve"> z tygodniowym wyprzedzeniem.</w:t>
      </w:r>
    </w:p>
    <w:p w14:paraId="7F59E7D3"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6</w:t>
      </w:r>
      <w:r w:rsidRPr="007563FF">
        <w:rPr>
          <w:rFonts w:ascii="Times New Roman" w:hAnsi="Times New Roman" w:cs="Times New Roman"/>
          <w:sz w:val="24"/>
          <w:szCs w:val="24"/>
          <w:lang w:eastAsia="zh-CN"/>
        </w:rPr>
        <w:t>. Nauczyciel zobowiązany jest do oddawania prac zgodnie z terminami:</w:t>
      </w:r>
    </w:p>
    <w:p w14:paraId="371F8270"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kartkówki – w ciągu 7 dni roboczych;</w:t>
      </w:r>
    </w:p>
    <w:p w14:paraId="4EDBD508"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prace klasowe i sprawdziany – w ciągu 14 dni roboczych.</w:t>
      </w:r>
    </w:p>
    <w:p w14:paraId="628885A5" w14:textId="77777777" w:rsidR="00BC477E" w:rsidRPr="007563FF" w:rsidRDefault="00BC477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7</w:t>
      </w:r>
      <w:r w:rsidRPr="007563FF">
        <w:rPr>
          <w:rFonts w:ascii="Times New Roman" w:hAnsi="Times New Roman" w:cs="Times New Roman"/>
          <w:sz w:val="24"/>
          <w:szCs w:val="24"/>
          <w:lang w:eastAsia="zh-CN"/>
        </w:rPr>
        <w:t>. Po tym terminie nie wolno wpisywać oceny bez zgody ucznia. Termin ten wydłuża się o czas nieobecności nauczyciela.</w:t>
      </w:r>
    </w:p>
    <w:p w14:paraId="2A7C00CE" w14:textId="77777777" w:rsidR="00BC477E" w:rsidRPr="007563FF" w:rsidRDefault="00BC477E" w:rsidP="007563FF">
      <w:pPr>
        <w:pStyle w:val="Bezodstpw"/>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1</w:t>
      </w:r>
      <w:r w:rsidR="00A00D53">
        <w:rPr>
          <w:rFonts w:ascii="Times New Roman" w:hAnsi="Times New Roman" w:cs="Times New Roman"/>
          <w:color w:val="000000"/>
          <w:sz w:val="24"/>
          <w:szCs w:val="24"/>
          <w:lang w:eastAsia="zh-CN"/>
        </w:rPr>
        <w:t>8</w:t>
      </w:r>
      <w:r w:rsidRPr="007563FF">
        <w:rPr>
          <w:rFonts w:ascii="Times New Roman" w:hAnsi="Times New Roman" w:cs="Times New Roman"/>
          <w:color w:val="000000"/>
          <w:sz w:val="24"/>
          <w:szCs w:val="24"/>
          <w:lang w:eastAsia="zh-CN"/>
        </w:rPr>
        <w:t xml:space="preserve">. </w:t>
      </w:r>
      <w:bookmarkStart w:id="36" w:name="_Hlk177314581"/>
      <w:r w:rsidRPr="007563FF">
        <w:rPr>
          <w:rFonts w:ascii="Times New Roman" w:hAnsi="Times New Roman" w:cs="Times New Roman"/>
          <w:color w:val="000000"/>
          <w:sz w:val="24"/>
          <w:szCs w:val="24"/>
          <w:lang w:eastAsia="zh-CN"/>
        </w:rPr>
        <w:t>Uczeń ma prawo do ubiegania się o ocenę wyższą w terminie uzgodnionym z nauczycielem.</w:t>
      </w:r>
      <w:bookmarkEnd w:id="36"/>
    </w:p>
    <w:p w14:paraId="7237ADF5" w14:textId="77777777" w:rsidR="00BC477E" w:rsidRPr="007563FF" w:rsidRDefault="009B5899" w:rsidP="007563FF">
      <w:pPr>
        <w:pStyle w:val="Bezodstpw"/>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1</w:t>
      </w:r>
      <w:r w:rsidR="00A00D53">
        <w:rPr>
          <w:rFonts w:ascii="Times New Roman" w:hAnsi="Times New Roman" w:cs="Times New Roman"/>
          <w:color w:val="000000"/>
          <w:sz w:val="24"/>
          <w:szCs w:val="24"/>
          <w:lang w:eastAsia="zh-CN"/>
        </w:rPr>
        <w:t>9</w:t>
      </w:r>
      <w:r w:rsidR="00BC477E" w:rsidRPr="007563FF">
        <w:rPr>
          <w:rFonts w:ascii="Times New Roman" w:hAnsi="Times New Roman" w:cs="Times New Roman"/>
          <w:color w:val="000000"/>
          <w:sz w:val="24"/>
          <w:szCs w:val="24"/>
          <w:lang w:eastAsia="zh-CN"/>
        </w:rPr>
        <w:t>. Dla uczniów klasy pierwszej oraz klasy czwartej wprowadza się miesięczny okres adaptacyjny, w którym nie wpisuje się ocen niedostatecznych.</w:t>
      </w:r>
    </w:p>
    <w:p w14:paraId="5D198903"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20</w:t>
      </w:r>
      <w:r w:rsidR="00BC477E" w:rsidRPr="007563FF">
        <w:rPr>
          <w:rFonts w:ascii="Times New Roman" w:hAnsi="Times New Roman" w:cs="Times New Roman"/>
          <w:sz w:val="24"/>
          <w:szCs w:val="24"/>
          <w:lang w:eastAsia="zh-CN"/>
        </w:rPr>
        <w:t>. Decydującą rolę w formułowaniu oceny śródrocznej i rocznej oraz klasyfikowania i promowania ucznia odgrywają oceny za wiedzę i umiejętności. Nauczyciel powinien brać pod uwagę dla podniesienia oceny śródrocznej lub rocznej także takie elementy jak:</w:t>
      </w:r>
    </w:p>
    <w:p w14:paraId="37AA1F6B" w14:textId="731446BA" w:rsidR="00BC477E" w:rsidRPr="007563FF" w:rsidRDefault="00A00D53" w:rsidP="00A00D53">
      <w:pPr>
        <w:pStyle w:val="Bezodstpw"/>
        <w:ind w:left="567"/>
        <w:jc w:val="both"/>
        <w:rPr>
          <w:rFonts w:ascii="Times New Roman" w:hAnsi="Times New Roman" w:cs="Times New Roman"/>
          <w:sz w:val="24"/>
          <w:szCs w:val="24"/>
          <w:lang w:eastAsia="zh-CN"/>
        </w:rPr>
      </w:pPr>
      <w:bookmarkStart w:id="37" w:name="_Hlk208763566"/>
      <w:r>
        <w:rPr>
          <w:rFonts w:ascii="Times New Roman" w:hAnsi="Times New Roman" w:cs="Times New Roman"/>
          <w:sz w:val="24"/>
          <w:szCs w:val="24"/>
          <w:lang w:eastAsia="zh-CN"/>
        </w:rPr>
        <w:t xml:space="preserve">1) </w:t>
      </w:r>
      <w:r w:rsidR="00CB1350">
        <w:rPr>
          <w:rFonts w:ascii="Times New Roman" w:hAnsi="Times New Roman" w:cs="Times New Roman"/>
          <w:sz w:val="24"/>
          <w:szCs w:val="24"/>
          <w:lang w:eastAsia="zh-CN"/>
        </w:rPr>
        <w:t>uchylony</w:t>
      </w:r>
      <w:r w:rsidR="00BC477E" w:rsidRPr="007563FF">
        <w:rPr>
          <w:rFonts w:ascii="Times New Roman" w:hAnsi="Times New Roman" w:cs="Times New Roman"/>
          <w:sz w:val="24"/>
          <w:szCs w:val="24"/>
          <w:lang w:eastAsia="zh-CN"/>
        </w:rPr>
        <w:t>;</w:t>
      </w:r>
    </w:p>
    <w:bookmarkEnd w:id="37"/>
    <w:p w14:paraId="148411DB"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BC477E" w:rsidRPr="007563FF">
        <w:rPr>
          <w:rFonts w:ascii="Times New Roman" w:hAnsi="Times New Roman" w:cs="Times New Roman"/>
          <w:sz w:val="24"/>
          <w:szCs w:val="24"/>
          <w:lang w:eastAsia="zh-CN"/>
        </w:rPr>
        <w:t>ocenę za aktywność w trakcie realizacji tematu lekcyjnego.</w:t>
      </w:r>
    </w:p>
    <w:p w14:paraId="29ADCB10" w14:textId="77777777" w:rsidR="00BC477E" w:rsidRPr="007563FF" w:rsidRDefault="00A00D53"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21</w:t>
      </w:r>
      <w:r w:rsidR="00BC477E" w:rsidRPr="007563FF">
        <w:rPr>
          <w:rFonts w:ascii="Times New Roman" w:hAnsi="Times New Roman" w:cs="Times New Roman"/>
          <w:sz w:val="24"/>
          <w:szCs w:val="24"/>
          <w:lang w:eastAsia="zh-CN"/>
        </w:rPr>
        <w:t>. Nauczyciel zobowiązany jest do zapoznania się i stosowania zaleceń Poradni Psychologiczno-Pedagogicznej.</w:t>
      </w:r>
    </w:p>
    <w:p w14:paraId="0B53E9C0" w14:textId="77777777" w:rsidR="00BC477E" w:rsidRPr="007563FF" w:rsidRDefault="00E46C2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A00D53">
        <w:rPr>
          <w:rFonts w:ascii="Times New Roman" w:hAnsi="Times New Roman" w:cs="Times New Roman"/>
          <w:sz w:val="24"/>
          <w:szCs w:val="24"/>
          <w:lang w:eastAsia="zh-CN"/>
        </w:rPr>
        <w:t>2</w:t>
      </w:r>
      <w:r w:rsidR="00BC477E" w:rsidRPr="007563FF">
        <w:rPr>
          <w:rFonts w:ascii="Times New Roman" w:hAnsi="Times New Roman" w:cs="Times New Roman"/>
          <w:sz w:val="24"/>
          <w:szCs w:val="24"/>
          <w:lang w:eastAsia="zh-CN"/>
        </w:rPr>
        <w:t>. Wprowadza się następujące formy pomocy uczniom w trudnościach:</w:t>
      </w:r>
    </w:p>
    <w:p w14:paraId="2D3B226C"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BC477E" w:rsidRPr="007563FF">
        <w:rPr>
          <w:rFonts w:ascii="Times New Roman" w:hAnsi="Times New Roman" w:cs="Times New Roman"/>
          <w:sz w:val="24"/>
          <w:szCs w:val="24"/>
          <w:lang w:eastAsia="zh-CN"/>
        </w:rPr>
        <w:t>pomoc koleżeńska;</w:t>
      </w:r>
    </w:p>
    <w:p w14:paraId="50A46180"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BC477E" w:rsidRPr="007563FF">
        <w:rPr>
          <w:rFonts w:ascii="Times New Roman" w:hAnsi="Times New Roman" w:cs="Times New Roman"/>
          <w:sz w:val="24"/>
          <w:szCs w:val="24"/>
          <w:lang w:eastAsia="zh-CN"/>
        </w:rPr>
        <w:t>pomoc nauczycielami;</w:t>
      </w:r>
    </w:p>
    <w:p w14:paraId="4D3D444A"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BC477E" w:rsidRPr="007563FF">
        <w:rPr>
          <w:rFonts w:ascii="Times New Roman" w:hAnsi="Times New Roman" w:cs="Times New Roman"/>
          <w:sz w:val="24"/>
          <w:szCs w:val="24"/>
          <w:lang w:eastAsia="zh-CN"/>
        </w:rPr>
        <w:t>organizowanie zajęć wyrównawczych;</w:t>
      </w:r>
    </w:p>
    <w:p w14:paraId="4271AE17"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BC477E" w:rsidRPr="007563FF">
        <w:rPr>
          <w:rFonts w:ascii="Times New Roman" w:hAnsi="Times New Roman" w:cs="Times New Roman"/>
          <w:sz w:val="24"/>
          <w:szCs w:val="24"/>
          <w:lang w:eastAsia="zh-CN"/>
        </w:rPr>
        <w:t>pomoc pedagoga;</w:t>
      </w:r>
    </w:p>
    <w:p w14:paraId="1E306EB7"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BC477E" w:rsidRPr="007563FF">
        <w:rPr>
          <w:rFonts w:ascii="Times New Roman" w:hAnsi="Times New Roman" w:cs="Times New Roman"/>
          <w:sz w:val="24"/>
          <w:szCs w:val="24"/>
          <w:lang w:eastAsia="zh-CN"/>
        </w:rPr>
        <w:t>pomoc psychologa;</w:t>
      </w:r>
    </w:p>
    <w:p w14:paraId="43142B76" w14:textId="77777777" w:rsidR="00BC477E" w:rsidRPr="007563FF" w:rsidRDefault="00A00D53" w:rsidP="00A00D53">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BC477E" w:rsidRPr="007563FF">
        <w:rPr>
          <w:rFonts w:ascii="Times New Roman" w:hAnsi="Times New Roman" w:cs="Times New Roman"/>
          <w:sz w:val="24"/>
          <w:szCs w:val="24"/>
          <w:lang w:eastAsia="zh-CN"/>
        </w:rPr>
        <w:t>zajęcia korekcyjno-kompensacyjne.</w:t>
      </w:r>
    </w:p>
    <w:p w14:paraId="77D4248E" w14:textId="77777777" w:rsidR="00BC477E" w:rsidRPr="007563FF" w:rsidRDefault="00E46C2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A00D53">
        <w:rPr>
          <w:rFonts w:ascii="Times New Roman" w:hAnsi="Times New Roman" w:cs="Times New Roman"/>
          <w:sz w:val="24"/>
          <w:szCs w:val="24"/>
          <w:lang w:eastAsia="zh-CN"/>
        </w:rPr>
        <w:t>3</w:t>
      </w:r>
      <w:r w:rsidR="00BC477E" w:rsidRPr="007563FF">
        <w:rPr>
          <w:rFonts w:ascii="Times New Roman" w:hAnsi="Times New Roman" w:cs="Times New Roman"/>
          <w:sz w:val="24"/>
          <w:szCs w:val="24"/>
          <w:lang w:eastAsia="zh-CN"/>
        </w:rPr>
        <w:t>. Nauczyciel jest obowiązany indywidualizować pracę z uczniem na obowiązkowych i dodatkowych zajęciach edukacyjnych, odpowiednio do potrzeb rozwojowych i edukacyjnych oraz możliwości psychofizycznych ucznia.</w:t>
      </w:r>
    </w:p>
    <w:p w14:paraId="208B61DC" w14:textId="77777777" w:rsidR="00BC477E" w:rsidRPr="007563FF" w:rsidRDefault="00E46C2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A00D53">
        <w:rPr>
          <w:rFonts w:ascii="Times New Roman" w:hAnsi="Times New Roman" w:cs="Times New Roman"/>
          <w:sz w:val="24"/>
          <w:szCs w:val="24"/>
          <w:lang w:eastAsia="zh-CN"/>
        </w:rPr>
        <w:t>4</w:t>
      </w:r>
      <w:r w:rsidR="00BC477E" w:rsidRPr="007563FF">
        <w:rPr>
          <w:rFonts w:ascii="Times New Roman" w:hAnsi="Times New Roman" w:cs="Times New Roman"/>
          <w:sz w:val="24"/>
          <w:szCs w:val="24"/>
          <w:lang w:eastAsia="zh-CN"/>
        </w:rPr>
        <w:t>. Nauczyciel jest obowiązany dostosować wymagania edukacyjn</w:t>
      </w:r>
      <w:r w:rsidR="009B5899" w:rsidRPr="007563FF">
        <w:rPr>
          <w:rFonts w:ascii="Times New Roman" w:hAnsi="Times New Roman" w:cs="Times New Roman"/>
          <w:sz w:val="24"/>
          <w:szCs w:val="24"/>
          <w:lang w:eastAsia="zh-CN"/>
        </w:rPr>
        <w:t>e, o których mowa w § 42 ust. 1 pkt. 1</w:t>
      </w:r>
      <w:r w:rsidR="00BC477E" w:rsidRPr="007563FF">
        <w:rPr>
          <w:rFonts w:ascii="Times New Roman" w:hAnsi="Times New Roman" w:cs="Times New Roman"/>
          <w:sz w:val="24"/>
          <w:szCs w:val="24"/>
          <w:lang w:eastAsia="zh-CN"/>
        </w:rPr>
        <w:t>, do indywidualnych potrzeb rozwojowych i edukacyjnych oraz możliwości psychofizycznych ucznia:</w:t>
      </w:r>
    </w:p>
    <w:p w14:paraId="1E35FB95"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posiadającego orzeczenie o potrzebie kształcenia specjalnego – na podstawie tego orzeczenia oraz ustaleń zawartych w indywidualnym programie edukacyjno-terapeutycznym;</w:t>
      </w:r>
    </w:p>
    <w:p w14:paraId="1801419F"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posiadającego orzeczenie o potrzebie indywidualnego nauczania - na podstawie tego orzeczenia;</w:t>
      </w:r>
    </w:p>
    <w:p w14:paraId="033F36F9"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posiadającego opinię poradni psychologiczno-pedagogicznej, w tym poradni specjalistyczne, o specyficznych trudnościach w uczeniu się lub inną opinię poradni </w:t>
      </w:r>
      <w:r w:rsidRPr="007563FF">
        <w:rPr>
          <w:rFonts w:ascii="Times New Roman" w:hAnsi="Times New Roman" w:cs="Times New Roman"/>
          <w:sz w:val="24"/>
          <w:szCs w:val="24"/>
          <w:lang w:eastAsia="zh-CN"/>
        </w:rPr>
        <w:lastRenderedPageBreak/>
        <w:t>psychologiczno-pedagogicznej, w tym poradni specjalistycznej, wskazującą na potrzebę takiego dostosowania – na podstawie tej opinii;</w:t>
      </w:r>
    </w:p>
    <w:p w14:paraId="2B2CA981"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nieposiadającego orzeczenia lub opinii, który objęty jest pomocą psychologiczno-pedagogiczną w szkole – na podstawie rozpoznania indywidualnych potrzeb rozwojowych i edukacyjnych oraz indywidualnych możliwości psychofizycznych ucznia dokonanego przez nauczycieli i specjalistów;</w:t>
      </w:r>
    </w:p>
    <w:p w14:paraId="6B6F726F" w14:textId="77777777" w:rsidR="00BC477E" w:rsidRPr="007563FF" w:rsidRDefault="00BC477E" w:rsidP="00A00D53">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posiadającego opinię lekarza o ograniczonych możliwościach wykonywania przez ucznia określonych ćwiczeń fizycznych na zajęciach wychowania fizycznego – na podstawie tej opinii.</w:t>
      </w:r>
    </w:p>
    <w:p w14:paraId="2D86027D" w14:textId="77777777" w:rsidR="00BC477E" w:rsidRPr="007563FF" w:rsidRDefault="00E46C2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A00D53">
        <w:rPr>
          <w:rFonts w:ascii="Times New Roman" w:hAnsi="Times New Roman" w:cs="Times New Roman"/>
          <w:sz w:val="24"/>
          <w:szCs w:val="24"/>
          <w:lang w:eastAsia="zh-CN"/>
        </w:rPr>
        <w:t>5</w:t>
      </w:r>
      <w:r w:rsidR="00BC477E" w:rsidRPr="007563FF">
        <w:rPr>
          <w:rFonts w:ascii="Times New Roman" w:hAnsi="Times New Roman" w:cs="Times New Roman"/>
          <w:sz w:val="24"/>
          <w:szCs w:val="24"/>
          <w:lang w:eastAsia="zh-CN"/>
        </w:rPr>
        <w:t xml:space="preserve">. Nauczyciel dokonuje wielospecjalistycznej oceny funkcjonowania ucznia co najmniej dwa razy w roku szkolnym. </w:t>
      </w:r>
    </w:p>
    <w:p w14:paraId="091A3A20" w14:textId="77777777" w:rsidR="00BC477E" w:rsidRPr="007563FF" w:rsidRDefault="00BC477E" w:rsidP="007563FF">
      <w:pPr>
        <w:pStyle w:val="Bezodstpw"/>
        <w:jc w:val="both"/>
        <w:rPr>
          <w:rFonts w:ascii="Times New Roman" w:hAnsi="Times New Roman" w:cs="Times New Roman"/>
          <w:sz w:val="24"/>
          <w:szCs w:val="24"/>
          <w:lang w:eastAsia="zh-CN"/>
        </w:rPr>
      </w:pPr>
    </w:p>
    <w:p w14:paraId="4E348064" w14:textId="77777777" w:rsidR="003D54BA" w:rsidRPr="00A00D53" w:rsidRDefault="009D4A33"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 49</w:t>
      </w:r>
      <w:r w:rsidR="003D54BA" w:rsidRPr="00A00D53">
        <w:rPr>
          <w:rFonts w:ascii="Times New Roman" w:hAnsi="Times New Roman" w:cs="Times New Roman"/>
          <w:b/>
          <w:bCs/>
          <w:sz w:val="24"/>
          <w:szCs w:val="24"/>
          <w:lang w:eastAsia="zh-CN"/>
        </w:rPr>
        <w:t>.</w:t>
      </w:r>
    </w:p>
    <w:p w14:paraId="4F2E60F5" w14:textId="77777777" w:rsidR="0006654F" w:rsidRPr="00A00D53" w:rsidRDefault="0006654F" w:rsidP="00A00D53">
      <w:pPr>
        <w:pStyle w:val="Bezodstpw"/>
        <w:jc w:val="center"/>
        <w:rPr>
          <w:rFonts w:ascii="Times New Roman" w:hAnsi="Times New Roman" w:cs="Times New Roman"/>
          <w:b/>
          <w:bCs/>
          <w:sz w:val="24"/>
          <w:szCs w:val="24"/>
          <w:lang w:eastAsia="zh-CN"/>
        </w:rPr>
      </w:pPr>
      <w:r w:rsidRPr="00A00D53">
        <w:rPr>
          <w:rFonts w:ascii="Times New Roman" w:hAnsi="Times New Roman" w:cs="Times New Roman"/>
          <w:b/>
          <w:bCs/>
          <w:sz w:val="24"/>
          <w:szCs w:val="24"/>
          <w:lang w:eastAsia="zh-CN"/>
        </w:rPr>
        <w:t>Wewnątrzszkolne ocenianie w edukacji wczesnoszkolnej</w:t>
      </w:r>
    </w:p>
    <w:p w14:paraId="414A6EAC" w14:textId="77777777" w:rsidR="00ED318E" w:rsidRPr="007563FF" w:rsidRDefault="00ED318E" w:rsidP="007563FF">
      <w:pPr>
        <w:pStyle w:val="Bezodstpw"/>
        <w:jc w:val="both"/>
        <w:rPr>
          <w:rFonts w:ascii="Times New Roman" w:hAnsi="Times New Roman" w:cs="Times New Roman"/>
          <w:sz w:val="24"/>
          <w:szCs w:val="24"/>
          <w:lang w:eastAsia="zh-CN"/>
        </w:rPr>
      </w:pPr>
    </w:p>
    <w:p w14:paraId="5F8483E4"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A00D53">
        <w:rPr>
          <w:rFonts w:ascii="Times New Roman" w:hAnsi="Times New Roman" w:cs="Times New Roman"/>
          <w:sz w:val="24"/>
          <w:szCs w:val="24"/>
          <w:lang w:eastAsia="zh-CN"/>
        </w:rPr>
        <w:t xml:space="preserve"> </w:t>
      </w:r>
      <w:r w:rsidRPr="007563FF">
        <w:rPr>
          <w:rFonts w:ascii="Times New Roman" w:hAnsi="Times New Roman" w:cs="Times New Roman"/>
          <w:sz w:val="24"/>
          <w:szCs w:val="24"/>
          <w:lang w:eastAsia="zh-CN"/>
        </w:rPr>
        <w:t>W klasach I-III szkoły podstawowej śródroczne i roczne oceny klasyfikacyjne z zajęć edukacyjnych i z</w:t>
      </w:r>
      <w:r w:rsidR="0065429C" w:rsidRPr="007563FF">
        <w:rPr>
          <w:rFonts w:ascii="Times New Roman" w:hAnsi="Times New Roman" w:cs="Times New Roman"/>
          <w:sz w:val="24"/>
          <w:szCs w:val="24"/>
          <w:lang w:eastAsia="zh-CN"/>
        </w:rPr>
        <w:t>achowania są ocenami opisowymi.</w:t>
      </w:r>
    </w:p>
    <w:p w14:paraId="79C49FA3"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Ocena opisowa zawiera charakterystykę całej osobowości dziecka. Uwzględnia postępy w edukacji, rozwoju emocjonalno-społecznym i osobiste osiągnięcia ucznia.</w:t>
      </w:r>
    </w:p>
    <w:p w14:paraId="072D19F1"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Ocena opisowa:</w:t>
      </w:r>
    </w:p>
    <w:p w14:paraId="6848F16A"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3D54BA" w:rsidRPr="007563FF">
        <w:rPr>
          <w:rFonts w:ascii="Times New Roman" w:hAnsi="Times New Roman" w:cs="Times New Roman"/>
          <w:sz w:val="24"/>
          <w:szCs w:val="24"/>
          <w:lang w:eastAsia="zh-CN"/>
        </w:rPr>
        <w:t>daje dziecku informację o tym, co już umie, nad czym musi popracować;</w:t>
      </w:r>
    </w:p>
    <w:p w14:paraId="5162588E"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3D54BA" w:rsidRPr="007563FF">
        <w:rPr>
          <w:rFonts w:ascii="Times New Roman" w:hAnsi="Times New Roman" w:cs="Times New Roman"/>
          <w:sz w:val="24"/>
          <w:szCs w:val="24"/>
          <w:lang w:eastAsia="zh-CN"/>
        </w:rPr>
        <w:t>uwzględnia możliwości dziecka;</w:t>
      </w:r>
    </w:p>
    <w:p w14:paraId="44EC32C0"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3D54BA" w:rsidRPr="007563FF">
        <w:rPr>
          <w:rFonts w:ascii="Times New Roman" w:hAnsi="Times New Roman" w:cs="Times New Roman"/>
          <w:sz w:val="24"/>
          <w:szCs w:val="24"/>
          <w:lang w:eastAsia="zh-CN"/>
        </w:rPr>
        <w:t>bierze pod uwagę wkład pracy dziecka, czyli jego wysiłek włożony w wykonanie jakiegoś zadania;</w:t>
      </w:r>
    </w:p>
    <w:p w14:paraId="3463D08F"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3D54BA" w:rsidRPr="007563FF">
        <w:rPr>
          <w:rFonts w:ascii="Times New Roman" w:hAnsi="Times New Roman" w:cs="Times New Roman"/>
          <w:sz w:val="24"/>
          <w:szCs w:val="24"/>
          <w:lang w:eastAsia="zh-CN"/>
        </w:rPr>
        <w:t>zachęca do dalszej pracy;</w:t>
      </w:r>
    </w:p>
    <w:p w14:paraId="7444CB7F"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3D54BA" w:rsidRPr="007563FF">
        <w:rPr>
          <w:rFonts w:ascii="Times New Roman" w:hAnsi="Times New Roman" w:cs="Times New Roman"/>
          <w:sz w:val="24"/>
          <w:szCs w:val="24"/>
          <w:lang w:eastAsia="zh-CN"/>
        </w:rPr>
        <w:t>nie zawiera krytyki osoby;</w:t>
      </w:r>
    </w:p>
    <w:p w14:paraId="0E3FC744" w14:textId="77777777" w:rsidR="003D54BA"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3D54BA" w:rsidRPr="007563FF">
        <w:rPr>
          <w:rFonts w:ascii="Times New Roman" w:hAnsi="Times New Roman" w:cs="Times New Roman"/>
          <w:sz w:val="24"/>
          <w:szCs w:val="24"/>
          <w:lang w:eastAsia="zh-CN"/>
        </w:rPr>
        <w:t>uwzględnia postęp, jaki dokonał się w dziecku.</w:t>
      </w:r>
    </w:p>
    <w:p w14:paraId="3FCC468F"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hAnsi="Times New Roman" w:cs="Times New Roman"/>
          <w:sz w:val="24"/>
          <w:szCs w:val="24"/>
          <w:lang w:eastAsia="zh-CN"/>
        </w:rPr>
        <w:t xml:space="preserve">4. </w:t>
      </w:r>
      <w:r w:rsidRPr="007563FF">
        <w:rPr>
          <w:rFonts w:ascii="Times New Roman" w:eastAsia="Calibri" w:hAnsi="Times New Roman" w:cs="Times New Roman"/>
          <w:sz w:val="24"/>
          <w:szCs w:val="24"/>
        </w:rPr>
        <w:t>Ocena opisowa śródroczna ma charakter informacyjny, diagnostyczny i motywacyjny. Ocen</w:t>
      </w:r>
      <w:r w:rsidRPr="007563FF">
        <w:rPr>
          <w:rFonts w:ascii="Times New Roman" w:eastAsia="TimesNewRoman" w:hAnsi="Times New Roman" w:cs="Times New Roman"/>
          <w:sz w:val="24"/>
          <w:szCs w:val="24"/>
        </w:rPr>
        <w:t xml:space="preserve">ę </w:t>
      </w:r>
      <w:r w:rsidRPr="007563FF">
        <w:rPr>
          <w:rFonts w:ascii="Times New Roman" w:eastAsia="Calibri" w:hAnsi="Times New Roman" w:cs="Times New Roman"/>
          <w:sz w:val="24"/>
          <w:szCs w:val="24"/>
        </w:rPr>
        <w:t>opisow</w:t>
      </w:r>
      <w:r w:rsidRPr="007563FF">
        <w:rPr>
          <w:rFonts w:ascii="Times New Roman" w:eastAsia="TimesNewRoman" w:hAnsi="Times New Roman" w:cs="Times New Roman"/>
          <w:sz w:val="24"/>
          <w:szCs w:val="24"/>
        </w:rPr>
        <w:t xml:space="preserve">ą </w:t>
      </w:r>
      <w:r w:rsidRPr="007563FF">
        <w:rPr>
          <w:rFonts w:ascii="Times New Roman" w:eastAsia="Calibri" w:hAnsi="Times New Roman" w:cs="Times New Roman"/>
          <w:sz w:val="24"/>
          <w:szCs w:val="24"/>
        </w:rPr>
        <w:t>śródroczną przygotowuje wychowawca tylko do wiadomo</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ci rodziców.</w:t>
      </w:r>
    </w:p>
    <w:p w14:paraId="1ABBA109"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5. Ocena klasyfikacyjna roczna jest oceną opisow</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 xml:space="preserve">. Na </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wiadectwie dokonuje si</w:t>
      </w:r>
      <w:r w:rsidRPr="007563FF">
        <w:rPr>
          <w:rFonts w:ascii="Times New Roman" w:eastAsia="TimesNewRoman" w:hAnsi="Times New Roman" w:cs="Times New Roman"/>
          <w:sz w:val="24"/>
          <w:szCs w:val="24"/>
        </w:rPr>
        <w:t xml:space="preserve">ę </w:t>
      </w:r>
      <w:r w:rsidRPr="007563FF">
        <w:rPr>
          <w:rFonts w:ascii="Times New Roman" w:eastAsia="Calibri" w:hAnsi="Times New Roman" w:cs="Times New Roman"/>
          <w:sz w:val="24"/>
          <w:szCs w:val="24"/>
        </w:rPr>
        <w:t>opisu osi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gni</w:t>
      </w:r>
      <w:r w:rsidRPr="007563FF">
        <w:rPr>
          <w:rFonts w:ascii="Times New Roman" w:eastAsia="TimesNewRoman" w:hAnsi="Times New Roman" w:cs="Times New Roman"/>
          <w:sz w:val="24"/>
          <w:szCs w:val="24"/>
        </w:rPr>
        <w:t xml:space="preserve">ęć </w:t>
      </w:r>
      <w:r w:rsidRPr="007563FF">
        <w:rPr>
          <w:rFonts w:ascii="Times New Roman" w:eastAsia="Calibri" w:hAnsi="Times New Roman" w:cs="Times New Roman"/>
          <w:sz w:val="24"/>
          <w:szCs w:val="24"/>
        </w:rPr>
        <w:t>ucznia w edukacji polonistycznej, matematycznej, przyrodniczej, artystycznej i ruchowej, oraz post</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pów w rozwoju emocjonalno-społecznym.</w:t>
      </w:r>
      <w:r w:rsidRPr="007563FF">
        <w:rPr>
          <w:rFonts w:ascii="Times New Roman" w:eastAsia="Calibri" w:hAnsi="Times New Roman" w:cs="Times New Roman"/>
          <w:sz w:val="24"/>
          <w:szCs w:val="24"/>
          <w:lang w:eastAsia="zh-CN"/>
        </w:rPr>
        <w:t xml:space="preserve"> 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14:paraId="2B1D9BE1"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6. Ocen</w:t>
      </w:r>
      <w:r w:rsidRPr="007563FF">
        <w:rPr>
          <w:rFonts w:ascii="Times New Roman" w:eastAsia="TimesNewRoman" w:hAnsi="Times New Roman" w:cs="Times New Roman"/>
          <w:sz w:val="24"/>
          <w:szCs w:val="24"/>
        </w:rPr>
        <w:t xml:space="preserve">ę śródroczną </w:t>
      </w:r>
      <w:r w:rsidRPr="007563FF">
        <w:rPr>
          <w:rFonts w:ascii="Times New Roman" w:eastAsia="Calibri" w:hAnsi="Times New Roman" w:cs="Times New Roman"/>
          <w:sz w:val="24"/>
          <w:szCs w:val="24"/>
        </w:rPr>
        <w:t>i roczn</w:t>
      </w:r>
      <w:r w:rsidRPr="007563FF">
        <w:rPr>
          <w:rFonts w:ascii="Times New Roman" w:eastAsia="TimesNewRoman" w:hAnsi="Times New Roman" w:cs="Times New Roman"/>
          <w:sz w:val="24"/>
          <w:szCs w:val="24"/>
        </w:rPr>
        <w:t xml:space="preserve">ą </w:t>
      </w:r>
      <w:r w:rsidRPr="007563FF">
        <w:rPr>
          <w:rFonts w:ascii="Times New Roman" w:eastAsia="Calibri" w:hAnsi="Times New Roman" w:cs="Times New Roman"/>
          <w:sz w:val="24"/>
          <w:szCs w:val="24"/>
        </w:rPr>
        <w:t>ustala wychowawca na podstawie systematycz</w:t>
      </w:r>
      <w:r w:rsidR="0065429C" w:rsidRPr="007563FF">
        <w:rPr>
          <w:rFonts w:ascii="Times New Roman" w:eastAsia="Calibri" w:hAnsi="Times New Roman" w:cs="Times New Roman"/>
          <w:sz w:val="24"/>
          <w:szCs w:val="24"/>
        </w:rPr>
        <w:t>nych zgodnych z wymaganiami edukacyjnymi</w:t>
      </w:r>
      <w:r w:rsidRPr="007563FF">
        <w:rPr>
          <w:rFonts w:ascii="Times New Roman" w:eastAsia="TimesNewRoman" w:hAnsi="Times New Roman" w:cs="Times New Roman"/>
          <w:sz w:val="24"/>
          <w:szCs w:val="24"/>
        </w:rPr>
        <w:t xml:space="preserve"> </w:t>
      </w:r>
      <w:r w:rsidRPr="007563FF">
        <w:rPr>
          <w:rFonts w:ascii="Times New Roman" w:eastAsia="Calibri" w:hAnsi="Times New Roman" w:cs="Times New Roman"/>
          <w:sz w:val="24"/>
          <w:szCs w:val="24"/>
        </w:rPr>
        <w:t>obserwacji zgromadzonych w dzienniku lekcyjnym.</w:t>
      </w:r>
    </w:p>
    <w:p w14:paraId="29F1D6C3" w14:textId="77777777" w:rsidR="003D54BA" w:rsidRPr="007563FF" w:rsidRDefault="009111F2"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7. Dla usprawnienia oceniania bieżącego</w:t>
      </w:r>
      <w:r w:rsidR="003D54BA" w:rsidRPr="007563FF">
        <w:rPr>
          <w:rFonts w:ascii="Times New Roman" w:eastAsia="Calibri" w:hAnsi="Times New Roman" w:cs="Times New Roman"/>
          <w:sz w:val="24"/>
          <w:szCs w:val="24"/>
        </w:rPr>
        <w:t xml:space="preserve"> w ci</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gu roku szkolnego, w trakcie zaj</w:t>
      </w:r>
      <w:r w:rsidR="003D54BA" w:rsidRPr="007563FF">
        <w:rPr>
          <w:rFonts w:ascii="Times New Roman" w:eastAsia="TimesNewRoman" w:hAnsi="Times New Roman" w:cs="Times New Roman"/>
          <w:sz w:val="24"/>
          <w:szCs w:val="24"/>
        </w:rPr>
        <w:t xml:space="preserve">ęć </w:t>
      </w:r>
      <w:r w:rsidR="003D54BA" w:rsidRPr="007563FF">
        <w:rPr>
          <w:rFonts w:ascii="Times New Roman" w:eastAsia="Calibri" w:hAnsi="Times New Roman" w:cs="Times New Roman"/>
          <w:sz w:val="24"/>
          <w:szCs w:val="24"/>
        </w:rPr>
        <w:t>edukacyjnych osi</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gni</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cia i post</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py uczniów b</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w:t>
      </w:r>
      <w:r w:rsidR="003D54BA" w:rsidRPr="007563FF">
        <w:rPr>
          <w:rFonts w:ascii="Times New Roman" w:eastAsia="TimesNewRoman" w:hAnsi="Times New Roman" w:cs="Times New Roman"/>
          <w:sz w:val="24"/>
          <w:szCs w:val="24"/>
        </w:rPr>
        <w:t xml:space="preserve">ą </w:t>
      </w:r>
      <w:r w:rsidR="003D54BA" w:rsidRPr="007563FF">
        <w:rPr>
          <w:rFonts w:ascii="Times New Roman" w:eastAsia="Calibri" w:hAnsi="Times New Roman" w:cs="Times New Roman"/>
          <w:sz w:val="24"/>
          <w:szCs w:val="24"/>
        </w:rPr>
        <w:t xml:space="preserve">punktowane w skali od 6 pkt. do 1 pkt. </w:t>
      </w:r>
    </w:p>
    <w:p w14:paraId="3DC8D061" w14:textId="77777777" w:rsidR="003D54BA" w:rsidRPr="007563FF" w:rsidRDefault="001D1DF4" w:rsidP="007563FF">
      <w:pPr>
        <w:pStyle w:val="Bezodstpw"/>
        <w:jc w:val="both"/>
        <w:rPr>
          <w:rFonts w:ascii="Times New Roman" w:eastAsia="Calibri" w:hAnsi="Times New Roman" w:cs="Times New Roman"/>
          <w:color w:val="FF3333"/>
          <w:sz w:val="24"/>
          <w:szCs w:val="24"/>
        </w:rPr>
      </w:pPr>
      <w:r>
        <w:rPr>
          <w:rFonts w:ascii="Times New Roman" w:eastAsia="Calibri" w:hAnsi="Times New Roman" w:cs="Times New Roman"/>
          <w:sz w:val="24"/>
          <w:szCs w:val="24"/>
        </w:rPr>
        <w:t>8</w:t>
      </w:r>
      <w:r w:rsidR="003D54BA" w:rsidRPr="007563FF">
        <w:rPr>
          <w:rFonts w:ascii="Times New Roman" w:eastAsia="Calibri" w:hAnsi="Times New Roman" w:cs="Times New Roman"/>
          <w:sz w:val="24"/>
          <w:szCs w:val="24"/>
        </w:rPr>
        <w:t>. Odpowiednikami tej skali s</w:t>
      </w:r>
      <w:r w:rsidR="003D54BA" w:rsidRPr="007563FF">
        <w:rPr>
          <w:rFonts w:ascii="Times New Roman" w:eastAsia="TimesNewRoman" w:hAnsi="Times New Roman" w:cs="Times New Roman"/>
          <w:sz w:val="24"/>
          <w:szCs w:val="24"/>
        </w:rPr>
        <w:t xml:space="preserve">ą </w:t>
      </w:r>
      <w:r w:rsidR="003D54BA" w:rsidRPr="007563FF">
        <w:rPr>
          <w:rFonts w:ascii="Times New Roman" w:eastAsia="Calibri" w:hAnsi="Times New Roman" w:cs="Times New Roman"/>
          <w:sz w:val="24"/>
          <w:szCs w:val="24"/>
        </w:rPr>
        <w:t>nast</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puj</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ce okre</w:t>
      </w:r>
      <w:r w:rsidR="003D54BA" w:rsidRPr="007563FF">
        <w:rPr>
          <w:rFonts w:ascii="Times New Roman" w:eastAsia="TimesNewRoman" w:hAnsi="Times New Roman" w:cs="Times New Roman"/>
          <w:sz w:val="24"/>
          <w:szCs w:val="24"/>
        </w:rPr>
        <w:t>ś</w:t>
      </w:r>
      <w:r w:rsidR="003D54BA" w:rsidRPr="007563FF">
        <w:rPr>
          <w:rFonts w:ascii="Times New Roman" w:eastAsia="Calibri" w:hAnsi="Times New Roman" w:cs="Times New Roman"/>
          <w:sz w:val="24"/>
          <w:szCs w:val="24"/>
        </w:rPr>
        <w:t>lenia i kryteria wymaga</w:t>
      </w:r>
      <w:r w:rsidR="003D54BA" w:rsidRPr="007563FF">
        <w:rPr>
          <w:rFonts w:ascii="Times New Roman" w:eastAsia="TimesNewRoman" w:hAnsi="Times New Roman" w:cs="Times New Roman"/>
          <w:sz w:val="24"/>
          <w:szCs w:val="24"/>
        </w:rPr>
        <w:t>ń</w:t>
      </w:r>
      <w:r w:rsidR="003D54BA" w:rsidRPr="007563FF">
        <w:rPr>
          <w:rFonts w:ascii="Times New Roman" w:eastAsia="Calibri" w:hAnsi="Times New Roman" w:cs="Times New Roman"/>
          <w:sz w:val="24"/>
          <w:szCs w:val="24"/>
        </w:rPr>
        <w:t>:</w:t>
      </w:r>
    </w:p>
    <w:p w14:paraId="5BEEF566" w14:textId="77777777" w:rsidR="003D54BA" w:rsidRPr="007563FF" w:rsidRDefault="003D54BA" w:rsidP="007563FF">
      <w:pPr>
        <w:pStyle w:val="Bezodstpw"/>
        <w:jc w:val="both"/>
        <w:rPr>
          <w:rFonts w:ascii="Times New Roman" w:eastAsia="Calibri" w:hAnsi="Times New Roman" w:cs="Times New Roman"/>
          <w:color w:val="000000"/>
          <w:sz w:val="24"/>
          <w:szCs w:val="24"/>
        </w:rPr>
      </w:pPr>
      <w:r w:rsidRPr="007563FF">
        <w:rPr>
          <w:rFonts w:ascii="Times New Roman" w:eastAsia="Calibri" w:hAnsi="Times New Roman" w:cs="Times New Roman"/>
          <w:color w:val="000000"/>
          <w:sz w:val="24"/>
          <w:szCs w:val="24"/>
        </w:rPr>
        <w:t>6pkt. – ocena celująca - świetnie – Znakomita praca ucznia.</w:t>
      </w:r>
    </w:p>
    <w:p w14:paraId="794933ED" w14:textId="77777777" w:rsidR="003D54BA" w:rsidRPr="007563FF" w:rsidRDefault="003D54BA" w:rsidP="007563FF">
      <w:pPr>
        <w:pStyle w:val="Bezodstpw"/>
        <w:jc w:val="both"/>
        <w:rPr>
          <w:rFonts w:ascii="Times New Roman" w:eastAsia="Calibri" w:hAnsi="Times New Roman" w:cs="Times New Roman"/>
          <w:color w:val="000000"/>
          <w:sz w:val="24"/>
          <w:szCs w:val="24"/>
        </w:rPr>
      </w:pPr>
      <w:r w:rsidRPr="007563FF">
        <w:rPr>
          <w:rFonts w:ascii="Times New Roman" w:eastAsia="Calibri" w:hAnsi="Times New Roman" w:cs="Times New Roman"/>
          <w:color w:val="000000"/>
          <w:sz w:val="24"/>
          <w:szCs w:val="24"/>
        </w:rPr>
        <w:t>5pkt. – ocena bardzo dobra - bardzo dobrze – Bardzo dobra praca ucznia.</w:t>
      </w:r>
    </w:p>
    <w:p w14:paraId="0859FE31" w14:textId="77777777" w:rsidR="003D54BA" w:rsidRPr="007563FF" w:rsidRDefault="003D54BA" w:rsidP="007563FF">
      <w:pPr>
        <w:pStyle w:val="Bezodstpw"/>
        <w:jc w:val="both"/>
        <w:rPr>
          <w:rFonts w:ascii="Times New Roman" w:eastAsia="Calibri" w:hAnsi="Times New Roman" w:cs="Times New Roman"/>
          <w:color w:val="000000"/>
          <w:sz w:val="24"/>
          <w:szCs w:val="24"/>
        </w:rPr>
      </w:pPr>
      <w:r w:rsidRPr="007563FF">
        <w:rPr>
          <w:rFonts w:ascii="Times New Roman" w:eastAsia="Calibri" w:hAnsi="Times New Roman" w:cs="Times New Roman"/>
          <w:color w:val="000000"/>
          <w:sz w:val="24"/>
          <w:szCs w:val="24"/>
        </w:rPr>
        <w:t>4pkt. – ocena dobra -  dobrze – Dobra praca ucznia.</w:t>
      </w:r>
    </w:p>
    <w:p w14:paraId="7F795146" w14:textId="77777777" w:rsidR="003D54BA" w:rsidRPr="007563FF" w:rsidRDefault="003D54BA" w:rsidP="007563FF">
      <w:pPr>
        <w:pStyle w:val="Bezodstpw"/>
        <w:jc w:val="both"/>
        <w:rPr>
          <w:rFonts w:ascii="Times New Roman" w:eastAsia="Calibri" w:hAnsi="Times New Roman" w:cs="Times New Roman"/>
          <w:color w:val="000000"/>
          <w:sz w:val="24"/>
          <w:szCs w:val="24"/>
        </w:rPr>
      </w:pPr>
      <w:r w:rsidRPr="007563FF">
        <w:rPr>
          <w:rFonts w:ascii="Times New Roman" w:eastAsia="Calibri" w:hAnsi="Times New Roman" w:cs="Times New Roman"/>
          <w:color w:val="000000"/>
          <w:sz w:val="24"/>
          <w:szCs w:val="24"/>
        </w:rPr>
        <w:t>3pkt. – ocena dostateczna - wystarczająco – Wystarczaj</w:t>
      </w:r>
      <w:r w:rsidRPr="007563FF">
        <w:rPr>
          <w:rFonts w:ascii="Times New Roman" w:eastAsia="TimesNewRoman" w:hAnsi="Times New Roman" w:cs="Times New Roman"/>
          <w:color w:val="000000"/>
          <w:sz w:val="24"/>
          <w:szCs w:val="24"/>
        </w:rPr>
        <w:t>ą</w:t>
      </w:r>
      <w:r w:rsidRPr="007563FF">
        <w:rPr>
          <w:rFonts w:ascii="Times New Roman" w:eastAsia="Calibri" w:hAnsi="Times New Roman" w:cs="Times New Roman"/>
          <w:color w:val="000000"/>
          <w:sz w:val="24"/>
          <w:szCs w:val="24"/>
        </w:rPr>
        <w:t>ca praca ucznia.</w:t>
      </w:r>
    </w:p>
    <w:p w14:paraId="6C2FE276" w14:textId="77777777" w:rsidR="003D54BA" w:rsidRPr="007563FF" w:rsidRDefault="003D54BA" w:rsidP="007563FF">
      <w:pPr>
        <w:pStyle w:val="Bezodstpw"/>
        <w:jc w:val="both"/>
        <w:rPr>
          <w:rFonts w:ascii="Times New Roman" w:eastAsia="Calibri" w:hAnsi="Times New Roman" w:cs="Times New Roman"/>
          <w:color w:val="000000"/>
          <w:sz w:val="24"/>
          <w:szCs w:val="24"/>
        </w:rPr>
      </w:pPr>
      <w:r w:rsidRPr="007563FF">
        <w:rPr>
          <w:rFonts w:ascii="Times New Roman" w:eastAsia="Calibri" w:hAnsi="Times New Roman" w:cs="Times New Roman"/>
          <w:color w:val="000000"/>
          <w:sz w:val="24"/>
          <w:szCs w:val="24"/>
        </w:rPr>
        <w:t>2pkt. – ocena dopuszczająca- słabo – Wymaga poprawy.</w:t>
      </w:r>
    </w:p>
    <w:p w14:paraId="040FC8C6" w14:textId="77777777" w:rsidR="003D54BA" w:rsidRPr="007563FF" w:rsidRDefault="003D54BA" w:rsidP="007563FF">
      <w:pPr>
        <w:pStyle w:val="Bezodstpw"/>
        <w:jc w:val="both"/>
        <w:rPr>
          <w:rFonts w:ascii="Times New Roman" w:hAnsi="Times New Roman" w:cs="Times New Roman"/>
          <w:color w:val="000000"/>
          <w:sz w:val="24"/>
          <w:szCs w:val="24"/>
        </w:rPr>
      </w:pPr>
      <w:r w:rsidRPr="007563FF">
        <w:rPr>
          <w:rFonts w:ascii="Times New Roman" w:eastAsia="Calibri" w:hAnsi="Times New Roman" w:cs="Times New Roman"/>
          <w:color w:val="000000"/>
          <w:sz w:val="24"/>
          <w:szCs w:val="24"/>
        </w:rPr>
        <w:t>1pkt. – ocena niedostateczna -  niezadowalająco – Jeszcze nie umie.</w:t>
      </w:r>
    </w:p>
    <w:p w14:paraId="6C9609CD"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 xml:space="preserve">9. </w:t>
      </w:r>
      <w:r w:rsidRPr="007563FF">
        <w:rPr>
          <w:rFonts w:ascii="Times New Roman" w:eastAsia="Calibri" w:hAnsi="Times New Roman" w:cs="Times New Roman"/>
          <w:sz w:val="24"/>
          <w:szCs w:val="24"/>
          <w:lang w:eastAsia="zh-CN"/>
        </w:rPr>
        <w:t>W wyjątkowych przypadkach rada pedagogiczna może postanowić o powtarzaniu klasy przez ucznia klasy I—III szkoły podstawowej na wniosek wychowawcy klasy oraz po zasięgnięciu opinii rodziców ucznia.</w:t>
      </w:r>
    </w:p>
    <w:p w14:paraId="5302EE50"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lastRenderedPageBreak/>
        <w:t>10. Dziennik zaj</w:t>
      </w:r>
      <w:r w:rsidRPr="007563FF">
        <w:rPr>
          <w:rFonts w:ascii="Times New Roman" w:eastAsia="TimesNewRoman" w:hAnsi="Times New Roman" w:cs="Times New Roman"/>
          <w:sz w:val="24"/>
          <w:szCs w:val="24"/>
        </w:rPr>
        <w:t>ęć edukacji wczesnoszkolnej</w:t>
      </w:r>
      <w:r w:rsidRPr="007563FF">
        <w:rPr>
          <w:rFonts w:ascii="Times New Roman" w:eastAsia="Calibri" w:hAnsi="Times New Roman" w:cs="Times New Roman"/>
          <w:sz w:val="24"/>
          <w:szCs w:val="24"/>
        </w:rPr>
        <w:t xml:space="preserve"> służy nauczycielowi do rejestrowania post</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 xml:space="preserve">pów </w:t>
      </w:r>
      <w:r w:rsidRPr="007563FF">
        <w:rPr>
          <w:rFonts w:ascii="Times New Roman" w:eastAsia="Calibri" w:hAnsi="Times New Roman" w:cs="Times New Roman"/>
          <w:sz w:val="24"/>
          <w:szCs w:val="24"/>
        </w:rPr>
        <w:br/>
        <w:t>w nauce uwzgl</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dniaj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 szczegółowe kryteria w zakresie umiej</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tno</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ci czytania, słuchania, mówienia, liczenia, umiej</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tno</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ci społeczno–przyrodniczych, muzyczno–ruchowych, artystyczno–technicznych, emocjonalno–społecznych.</w:t>
      </w:r>
    </w:p>
    <w:p w14:paraId="327D622F"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11. Nauczyciel w poszczególnych rubrykach dziennika zaj</w:t>
      </w:r>
      <w:r w:rsidRPr="007563FF">
        <w:rPr>
          <w:rFonts w:ascii="Times New Roman" w:eastAsia="TimesNewRoman" w:hAnsi="Times New Roman" w:cs="Times New Roman"/>
          <w:sz w:val="24"/>
          <w:szCs w:val="24"/>
        </w:rPr>
        <w:t xml:space="preserve">ęć edukacji wczesnoszkolnej </w:t>
      </w:r>
      <w:r w:rsidRPr="007563FF">
        <w:rPr>
          <w:rFonts w:ascii="Times New Roman" w:eastAsia="Calibri" w:hAnsi="Times New Roman" w:cs="Times New Roman"/>
          <w:sz w:val="24"/>
          <w:szCs w:val="24"/>
        </w:rPr>
        <w:t>wypisuje umown</w:t>
      </w:r>
      <w:r w:rsidRPr="007563FF">
        <w:rPr>
          <w:rFonts w:ascii="Times New Roman" w:eastAsia="TimesNewRoman" w:hAnsi="Times New Roman" w:cs="Times New Roman"/>
          <w:sz w:val="24"/>
          <w:szCs w:val="24"/>
        </w:rPr>
        <w:t xml:space="preserve">ą </w:t>
      </w:r>
      <w:r w:rsidRPr="007563FF">
        <w:rPr>
          <w:rFonts w:ascii="Times New Roman" w:eastAsia="Calibri" w:hAnsi="Times New Roman" w:cs="Times New Roman"/>
          <w:sz w:val="24"/>
          <w:szCs w:val="24"/>
        </w:rPr>
        <w:t>skal</w:t>
      </w:r>
      <w:r w:rsidRPr="007563FF">
        <w:rPr>
          <w:rFonts w:ascii="Times New Roman" w:eastAsia="TimesNewRoman" w:hAnsi="Times New Roman" w:cs="Times New Roman"/>
          <w:sz w:val="24"/>
          <w:szCs w:val="24"/>
        </w:rPr>
        <w:t xml:space="preserve">ę </w:t>
      </w:r>
      <w:r w:rsidRPr="007563FF">
        <w:rPr>
          <w:rFonts w:ascii="Times New Roman" w:eastAsia="Calibri" w:hAnsi="Times New Roman" w:cs="Times New Roman"/>
          <w:sz w:val="24"/>
          <w:szCs w:val="24"/>
        </w:rPr>
        <w:t>punktow</w:t>
      </w:r>
      <w:r w:rsidRPr="007563FF">
        <w:rPr>
          <w:rFonts w:ascii="Times New Roman" w:eastAsia="TimesNewRoman" w:hAnsi="Times New Roman" w:cs="Times New Roman"/>
          <w:sz w:val="24"/>
          <w:szCs w:val="24"/>
        </w:rPr>
        <w:t xml:space="preserve">ą </w:t>
      </w:r>
      <w:r w:rsidRPr="007563FF">
        <w:rPr>
          <w:rFonts w:ascii="Times New Roman" w:eastAsia="Calibri" w:hAnsi="Times New Roman" w:cs="Times New Roman"/>
          <w:sz w:val="24"/>
          <w:szCs w:val="24"/>
        </w:rPr>
        <w:t>od 6 pkt. do 1 pkt.</w:t>
      </w:r>
    </w:p>
    <w:p w14:paraId="0F2C66DD"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2</w:t>
      </w:r>
      <w:r w:rsidRPr="007563FF">
        <w:rPr>
          <w:rFonts w:ascii="Times New Roman" w:eastAsia="Calibri" w:hAnsi="Times New Roman" w:cs="Times New Roman"/>
          <w:sz w:val="24"/>
          <w:szCs w:val="24"/>
        </w:rPr>
        <w:t xml:space="preserve">. Ocena z religii (etyki) jest wystawiana według obowiązującej skali ocen. </w:t>
      </w:r>
    </w:p>
    <w:p w14:paraId="3572F232"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W klasach I-III szkoły podstawowej śródroczne i roczne oceny klasyfikacyjne z języka obcego nowożytnego są ocenami opisowymi.</w:t>
      </w:r>
    </w:p>
    <w:p w14:paraId="15C22DB3"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3</w:t>
      </w:r>
      <w:r w:rsidRPr="007563FF">
        <w:rPr>
          <w:rFonts w:ascii="Times New Roman" w:eastAsia="Calibri" w:hAnsi="Times New Roman" w:cs="Times New Roman"/>
          <w:sz w:val="24"/>
          <w:szCs w:val="24"/>
        </w:rPr>
        <w:t>. Nauczyciel klas I – III zobowi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zany jest do dokonywania oceny opisowej śródrocznej i rocznej każdego ucznia. Ocena ta zostaje odnotowana w obowi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zuj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cych dokumentach w formie bezosobowej.</w:t>
      </w:r>
    </w:p>
    <w:p w14:paraId="555FF515"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4</w:t>
      </w:r>
      <w:r w:rsidRPr="007563FF">
        <w:rPr>
          <w:rFonts w:ascii="Times New Roman" w:eastAsia="Calibri" w:hAnsi="Times New Roman" w:cs="Times New Roman"/>
          <w:sz w:val="24"/>
          <w:szCs w:val="24"/>
        </w:rPr>
        <w:t>. Kryterium oceny pisania ze słuchu i z pami</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ci:</w:t>
      </w:r>
    </w:p>
    <w:p w14:paraId="5D4A044A"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D54BA" w:rsidRPr="007563FF">
        <w:rPr>
          <w:rFonts w:ascii="Times New Roman" w:eastAsia="Calibri" w:hAnsi="Times New Roman" w:cs="Times New Roman"/>
          <w:sz w:val="24"/>
          <w:szCs w:val="24"/>
        </w:rPr>
        <w:t>0 bł</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dów – 6 pkt;</w:t>
      </w:r>
    </w:p>
    <w:p w14:paraId="7B9366AB"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D54BA" w:rsidRPr="007563FF">
        <w:rPr>
          <w:rFonts w:ascii="Times New Roman" w:eastAsia="Calibri" w:hAnsi="Times New Roman" w:cs="Times New Roman"/>
          <w:sz w:val="24"/>
          <w:szCs w:val="24"/>
        </w:rPr>
        <w:t>1 – 2 bł</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dy – 5 pkt;</w:t>
      </w:r>
    </w:p>
    <w:p w14:paraId="60D69B84"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D54BA" w:rsidRPr="007563FF">
        <w:rPr>
          <w:rFonts w:ascii="Times New Roman" w:eastAsia="Calibri" w:hAnsi="Times New Roman" w:cs="Times New Roman"/>
          <w:sz w:val="24"/>
          <w:szCs w:val="24"/>
        </w:rPr>
        <w:t>3 – 5 bł</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dów – 4 pkt;</w:t>
      </w:r>
    </w:p>
    <w:p w14:paraId="2418F849"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3D54BA" w:rsidRPr="007563FF">
        <w:rPr>
          <w:rFonts w:ascii="Times New Roman" w:eastAsia="Calibri" w:hAnsi="Times New Roman" w:cs="Times New Roman"/>
          <w:sz w:val="24"/>
          <w:szCs w:val="24"/>
        </w:rPr>
        <w:t>6 – 7 bł</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dów – 3 pkt;</w:t>
      </w:r>
    </w:p>
    <w:p w14:paraId="6CF9E07C"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3D54BA" w:rsidRPr="007563FF">
        <w:rPr>
          <w:rFonts w:ascii="Times New Roman" w:eastAsia="Calibri" w:hAnsi="Times New Roman" w:cs="Times New Roman"/>
          <w:sz w:val="24"/>
          <w:szCs w:val="24"/>
        </w:rPr>
        <w:t>8 – 9 bł</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dów – 2 pkt;</w:t>
      </w:r>
    </w:p>
    <w:p w14:paraId="4925D854"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3D54BA" w:rsidRPr="007563FF">
        <w:rPr>
          <w:rFonts w:ascii="Times New Roman" w:eastAsia="Calibri" w:hAnsi="Times New Roman" w:cs="Times New Roman"/>
          <w:sz w:val="24"/>
          <w:szCs w:val="24"/>
        </w:rPr>
        <w:t>10 i wi</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cej – 1 pkt;</w:t>
      </w:r>
    </w:p>
    <w:p w14:paraId="4BE8DBEB"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3D54BA" w:rsidRPr="007563FF">
        <w:rPr>
          <w:rFonts w:ascii="Times New Roman" w:eastAsia="Calibri" w:hAnsi="Times New Roman" w:cs="Times New Roman"/>
          <w:sz w:val="24"/>
          <w:szCs w:val="24"/>
        </w:rPr>
        <w:t>3 haczyki (</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 xml:space="preserve">, </w:t>
      </w:r>
      <w:r w:rsidR="003D54BA" w:rsidRPr="007563FF">
        <w:rPr>
          <w:rFonts w:ascii="Times New Roman" w:eastAsia="TimesNewRoman" w:hAnsi="Times New Roman" w:cs="Times New Roman"/>
          <w:sz w:val="24"/>
          <w:szCs w:val="24"/>
        </w:rPr>
        <w:t>ę</w:t>
      </w:r>
      <w:r w:rsidR="003D54BA" w:rsidRPr="007563FF">
        <w:rPr>
          <w:rFonts w:ascii="Times New Roman" w:eastAsia="Calibri" w:hAnsi="Times New Roman" w:cs="Times New Roman"/>
          <w:sz w:val="24"/>
          <w:szCs w:val="24"/>
        </w:rPr>
        <w:t>) – 1 bł</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d ortograficzny;</w:t>
      </w:r>
    </w:p>
    <w:p w14:paraId="3F499233" w14:textId="77777777" w:rsidR="003D54BA" w:rsidRPr="007563FF" w:rsidRDefault="001D1DF4" w:rsidP="007563FF">
      <w:pPr>
        <w:pStyle w:val="Bezodstpw"/>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3D54BA" w:rsidRPr="007563FF">
        <w:rPr>
          <w:rFonts w:ascii="Times New Roman" w:eastAsia="Calibri" w:hAnsi="Times New Roman" w:cs="Times New Roman"/>
          <w:sz w:val="24"/>
          <w:szCs w:val="24"/>
        </w:rPr>
        <w:t>Brak wielkiej litery po kropce – 1 bł</w:t>
      </w:r>
      <w:r w:rsidR="003D54BA" w:rsidRPr="007563FF">
        <w:rPr>
          <w:rFonts w:ascii="Times New Roman" w:eastAsia="TimesNewRoman" w:hAnsi="Times New Roman" w:cs="Times New Roman"/>
          <w:sz w:val="24"/>
          <w:szCs w:val="24"/>
        </w:rPr>
        <w:t>ą</w:t>
      </w:r>
      <w:r w:rsidR="003D54BA" w:rsidRPr="007563FF">
        <w:rPr>
          <w:rFonts w:ascii="Times New Roman" w:eastAsia="Calibri" w:hAnsi="Times New Roman" w:cs="Times New Roman"/>
          <w:sz w:val="24"/>
          <w:szCs w:val="24"/>
        </w:rPr>
        <w:t>d ortograficzny.</w:t>
      </w:r>
    </w:p>
    <w:p w14:paraId="047A817A"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5</w:t>
      </w:r>
      <w:r w:rsidRPr="007563FF">
        <w:rPr>
          <w:rFonts w:ascii="Times New Roman" w:eastAsia="Calibri" w:hAnsi="Times New Roman" w:cs="Times New Roman"/>
          <w:sz w:val="24"/>
          <w:szCs w:val="24"/>
        </w:rPr>
        <w:t>. Kryterium oceny ze sprawdzianów:</w:t>
      </w:r>
    </w:p>
    <w:p w14:paraId="6AC5DBB7"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Przeliczanie ilości punktów na stopnie:</w:t>
      </w:r>
    </w:p>
    <w:p w14:paraId="438AF6BD"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do 30 % poprawnych odpowiedzi - 1pkt;</w:t>
      </w:r>
    </w:p>
    <w:p w14:paraId="452882DB"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30 – 49 % poprawnych odpowiedzi - 2 pkt;</w:t>
      </w:r>
    </w:p>
    <w:p w14:paraId="3E30EF5D"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50 – 69 % poprawnych odpowiedzi - 3 pkt;</w:t>
      </w:r>
    </w:p>
    <w:p w14:paraId="765B9A86"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70 – 88 % poprawnych odpowiedzi - 4 pkt;</w:t>
      </w:r>
    </w:p>
    <w:p w14:paraId="3343FB6B"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89 – 94 % poprawnych odpowiedzi - 5 pkt;</w:t>
      </w:r>
    </w:p>
    <w:p w14:paraId="521111B6" w14:textId="77777777" w:rsidR="003D54BA" w:rsidRPr="007563FF" w:rsidRDefault="003D54BA" w:rsidP="001F0916">
      <w:pPr>
        <w:pStyle w:val="Bezodstpw"/>
        <w:numPr>
          <w:ilvl w:val="0"/>
          <w:numId w:val="51"/>
        </w:numPr>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95 – 100 % poprawnych odpowiedzi - 6 pkt;</w:t>
      </w:r>
    </w:p>
    <w:p w14:paraId="73E144C9"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6 pkt. – zadania i ćwiczenia o podwyższonym stopniu trudności lub dodatkowe wskazane przez nauczyciela.</w:t>
      </w:r>
    </w:p>
    <w:p w14:paraId="2418D2C6"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6</w:t>
      </w:r>
      <w:r w:rsidRPr="007563FF">
        <w:rPr>
          <w:rFonts w:ascii="Times New Roman" w:eastAsia="Calibri" w:hAnsi="Times New Roman" w:cs="Times New Roman"/>
          <w:sz w:val="24"/>
          <w:szCs w:val="24"/>
        </w:rPr>
        <w:t>. Okres przechowywania dokumentacji zwi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zanej z ocenianiem okre</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laj</w:t>
      </w:r>
      <w:r w:rsidRPr="007563FF">
        <w:rPr>
          <w:rFonts w:ascii="Times New Roman" w:eastAsia="TimesNewRoman" w:hAnsi="Times New Roman" w:cs="Times New Roman"/>
          <w:sz w:val="24"/>
          <w:szCs w:val="24"/>
        </w:rPr>
        <w:t xml:space="preserve">ą </w:t>
      </w:r>
      <w:r w:rsidRPr="007563FF">
        <w:rPr>
          <w:rFonts w:ascii="Times New Roman" w:eastAsia="Calibri" w:hAnsi="Times New Roman" w:cs="Times New Roman"/>
          <w:sz w:val="24"/>
          <w:szCs w:val="24"/>
        </w:rPr>
        <w:t>odr</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 xml:space="preserve">bne przepisy. </w:t>
      </w:r>
      <w:r w:rsidRPr="007563FF">
        <w:rPr>
          <w:rFonts w:ascii="Times New Roman" w:eastAsia="Calibri" w:hAnsi="Times New Roman" w:cs="Times New Roman"/>
          <w:sz w:val="24"/>
          <w:szCs w:val="24"/>
        </w:rPr>
        <w:br/>
        <w:t>W przypadkach nimi nie uregulowanych (np. dotycz</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cych prac kontrolnych, kart obserwacji, zeszytów zachowania) okres ten nie może by</w:t>
      </w:r>
      <w:r w:rsidRPr="007563FF">
        <w:rPr>
          <w:rFonts w:ascii="Times New Roman" w:eastAsia="TimesNewRoman" w:hAnsi="Times New Roman" w:cs="Times New Roman"/>
          <w:sz w:val="24"/>
          <w:szCs w:val="24"/>
        </w:rPr>
        <w:t xml:space="preserve">ć </w:t>
      </w:r>
      <w:r w:rsidRPr="007563FF">
        <w:rPr>
          <w:rFonts w:ascii="Times New Roman" w:eastAsia="Calibri" w:hAnsi="Times New Roman" w:cs="Times New Roman"/>
          <w:sz w:val="24"/>
          <w:szCs w:val="24"/>
        </w:rPr>
        <w:t>krótszy niż</w:t>
      </w:r>
      <w:r w:rsidRPr="007563FF">
        <w:rPr>
          <w:rFonts w:ascii="Times New Roman" w:eastAsia="TimesNewRoman" w:hAnsi="Times New Roman" w:cs="Times New Roman"/>
          <w:sz w:val="24"/>
          <w:szCs w:val="24"/>
        </w:rPr>
        <w:t xml:space="preserve"> </w:t>
      </w:r>
      <w:r w:rsidRPr="007563FF">
        <w:rPr>
          <w:rFonts w:ascii="Times New Roman" w:eastAsia="Calibri" w:hAnsi="Times New Roman" w:cs="Times New Roman"/>
          <w:sz w:val="24"/>
          <w:szCs w:val="24"/>
        </w:rPr>
        <w:t>do ko</w:t>
      </w:r>
      <w:r w:rsidRPr="007563FF">
        <w:rPr>
          <w:rFonts w:ascii="Times New Roman" w:eastAsia="TimesNewRoman" w:hAnsi="Times New Roman" w:cs="Times New Roman"/>
          <w:sz w:val="24"/>
          <w:szCs w:val="24"/>
        </w:rPr>
        <w:t>ń</w:t>
      </w:r>
      <w:r w:rsidRPr="007563FF">
        <w:rPr>
          <w:rFonts w:ascii="Times New Roman" w:eastAsia="Calibri" w:hAnsi="Times New Roman" w:cs="Times New Roman"/>
          <w:sz w:val="24"/>
          <w:szCs w:val="24"/>
        </w:rPr>
        <w:t>ca roku szkolnego.</w:t>
      </w:r>
    </w:p>
    <w:p w14:paraId="675AC43A" w14:textId="77777777" w:rsidR="003D54BA" w:rsidRPr="007563FF" w:rsidRDefault="003D54BA" w:rsidP="007563FF">
      <w:pPr>
        <w:pStyle w:val="Bezodstpw"/>
        <w:jc w:val="both"/>
        <w:rPr>
          <w:rFonts w:ascii="Times New Roman" w:eastAsia="Calibri" w:hAnsi="Times New Roman" w:cs="Times New Roman"/>
          <w:sz w:val="24"/>
          <w:szCs w:val="24"/>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7</w:t>
      </w:r>
      <w:r w:rsidRPr="007563FF">
        <w:rPr>
          <w:rFonts w:ascii="Times New Roman" w:eastAsia="Calibri" w:hAnsi="Times New Roman" w:cs="Times New Roman"/>
          <w:sz w:val="24"/>
          <w:szCs w:val="24"/>
        </w:rPr>
        <w:t>. Osoba oceniaj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ca jest zobowi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zana, na podstawie pisemne</w:t>
      </w:r>
      <w:r w:rsidR="00ED318E" w:rsidRPr="007563FF">
        <w:rPr>
          <w:rFonts w:ascii="Times New Roman" w:eastAsia="Calibri" w:hAnsi="Times New Roman" w:cs="Times New Roman"/>
          <w:sz w:val="24"/>
          <w:szCs w:val="24"/>
        </w:rPr>
        <w:t>j opinii poradni psychologiczno-</w:t>
      </w:r>
      <w:r w:rsidRPr="007563FF">
        <w:rPr>
          <w:rFonts w:ascii="Times New Roman" w:eastAsia="Calibri" w:hAnsi="Times New Roman" w:cs="Times New Roman"/>
          <w:sz w:val="24"/>
          <w:szCs w:val="24"/>
        </w:rPr>
        <w:t xml:space="preserve"> pedagogicznej lub innej publicznej poradni specjalistycznej, </w:t>
      </w:r>
      <w:r w:rsidRPr="007563FF">
        <w:rPr>
          <w:rFonts w:ascii="Times New Roman" w:eastAsia="TimesNewRoman" w:hAnsi="Times New Roman" w:cs="Times New Roman"/>
          <w:sz w:val="24"/>
          <w:szCs w:val="24"/>
        </w:rPr>
        <w:t xml:space="preserve">dostosować </w:t>
      </w:r>
      <w:r w:rsidRPr="007563FF">
        <w:rPr>
          <w:rFonts w:ascii="Times New Roman" w:eastAsia="Calibri" w:hAnsi="Times New Roman" w:cs="Times New Roman"/>
          <w:sz w:val="24"/>
          <w:szCs w:val="24"/>
        </w:rPr>
        <w:t>wymagania edukacyjne w stosunku do ucznia, u którego stwierdzono specyficzne trudno</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ci w uczeniu si</w:t>
      </w:r>
      <w:r w:rsidRPr="007563FF">
        <w:rPr>
          <w:rFonts w:ascii="Times New Roman" w:eastAsia="TimesNewRoman" w:hAnsi="Times New Roman" w:cs="Times New Roman"/>
          <w:sz w:val="24"/>
          <w:szCs w:val="24"/>
        </w:rPr>
        <w:t xml:space="preserve">ę </w:t>
      </w:r>
      <w:r w:rsidRPr="007563FF">
        <w:rPr>
          <w:rFonts w:ascii="Times New Roman" w:eastAsia="Calibri" w:hAnsi="Times New Roman" w:cs="Times New Roman"/>
          <w:sz w:val="24"/>
          <w:szCs w:val="24"/>
        </w:rPr>
        <w:t>lub deficyty rozwojowe, uniemożliwiaj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ce sprostanie wymaganiom edukacyjnym lub wychowawczym wynikaj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cym z programu nauczania lub programu wychowawczego szkoły.</w:t>
      </w:r>
    </w:p>
    <w:p w14:paraId="2026DE28"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eastAsia="Calibri" w:hAnsi="Times New Roman" w:cs="Times New Roman"/>
          <w:sz w:val="24"/>
          <w:szCs w:val="24"/>
        </w:rPr>
        <w:t>1</w:t>
      </w:r>
      <w:r w:rsidR="001D1DF4">
        <w:rPr>
          <w:rFonts w:ascii="Times New Roman" w:eastAsia="Calibri" w:hAnsi="Times New Roman" w:cs="Times New Roman"/>
          <w:sz w:val="24"/>
          <w:szCs w:val="24"/>
        </w:rPr>
        <w:t>8</w:t>
      </w:r>
      <w:r w:rsidRPr="007563FF">
        <w:rPr>
          <w:rFonts w:ascii="Times New Roman" w:eastAsia="Calibri" w:hAnsi="Times New Roman" w:cs="Times New Roman"/>
          <w:sz w:val="24"/>
          <w:szCs w:val="24"/>
        </w:rPr>
        <w:t xml:space="preserve">. Przy ustalaniu oceny z edukacji plastycznej, technicznej, muzycznej i ruchowej należy </w:t>
      </w:r>
      <w:r w:rsidRPr="007563FF">
        <w:rPr>
          <w:rFonts w:ascii="Times New Roman" w:eastAsia="Calibri" w:hAnsi="Times New Roman" w:cs="Times New Roman"/>
          <w:sz w:val="24"/>
          <w:szCs w:val="24"/>
        </w:rPr>
        <w:br/>
        <w:t>w szczególno</w:t>
      </w:r>
      <w:r w:rsidRPr="007563FF">
        <w:rPr>
          <w:rFonts w:ascii="Times New Roman" w:eastAsia="TimesNewRoman" w:hAnsi="Times New Roman" w:cs="Times New Roman"/>
          <w:sz w:val="24"/>
          <w:szCs w:val="24"/>
        </w:rPr>
        <w:t>ś</w:t>
      </w:r>
      <w:r w:rsidRPr="007563FF">
        <w:rPr>
          <w:rFonts w:ascii="Times New Roman" w:eastAsia="Calibri" w:hAnsi="Times New Roman" w:cs="Times New Roman"/>
          <w:sz w:val="24"/>
          <w:szCs w:val="24"/>
        </w:rPr>
        <w:t>ci bra</w:t>
      </w:r>
      <w:r w:rsidRPr="007563FF">
        <w:rPr>
          <w:rFonts w:ascii="Times New Roman" w:eastAsia="TimesNewRoman" w:hAnsi="Times New Roman" w:cs="Times New Roman"/>
          <w:sz w:val="24"/>
          <w:szCs w:val="24"/>
        </w:rPr>
        <w:t xml:space="preserve">ć </w:t>
      </w:r>
      <w:r w:rsidRPr="007563FF">
        <w:rPr>
          <w:rFonts w:ascii="Times New Roman" w:eastAsia="Calibri" w:hAnsi="Times New Roman" w:cs="Times New Roman"/>
          <w:sz w:val="24"/>
          <w:szCs w:val="24"/>
        </w:rPr>
        <w:t>pod uwag</w:t>
      </w:r>
      <w:r w:rsidRPr="007563FF">
        <w:rPr>
          <w:rFonts w:ascii="Times New Roman" w:eastAsia="TimesNewRoman" w:hAnsi="Times New Roman" w:cs="Times New Roman"/>
          <w:sz w:val="24"/>
          <w:szCs w:val="24"/>
        </w:rPr>
        <w:t xml:space="preserve">ę </w:t>
      </w:r>
      <w:r w:rsidRPr="007563FF">
        <w:rPr>
          <w:rFonts w:ascii="Times New Roman" w:eastAsia="Calibri" w:hAnsi="Times New Roman" w:cs="Times New Roman"/>
          <w:sz w:val="24"/>
          <w:szCs w:val="24"/>
        </w:rPr>
        <w:t>wysiłek wkładany przez ucznia w wywi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zanie si</w:t>
      </w:r>
      <w:r w:rsidRPr="007563FF">
        <w:rPr>
          <w:rFonts w:ascii="Times New Roman" w:eastAsia="TimesNewRoman" w:hAnsi="Times New Roman" w:cs="Times New Roman"/>
          <w:sz w:val="24"/>
          <w:szCs w:val="24"/>
        </w:rPr>
        <w:t>ę</w:t>
      </w:r>
      <w:r w:rsidRPr="007563FF">
        <w:rPr>
          <w:rFonts w:ascii="Times New Roman" w:eastAsia="Calibri" w:hAnsi="Times New Roman" w:cs="Times New Roman"/>
          <w:sz w:val="24"/>
          <w:szCs w:val="24"/>
        </w:rPr>
        <w:t xml:space="preserve"> </w:t>
      </w:r>
      <w:r w:rsidRPr="007563FF">
        <w:rPr>
          <w:rFonts w:ascii="Times New Roman" w:eastAsia="Calibri" w:hAnsi="Times New Roman" w:cs="Times New Roman"/>
          <w:sz w:val="24"/>
          <w:szCs w:val="24"/>
        </w:rPr>
        <w:br/>
        <w:t>z obowi</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zków wynikaj</w:t>
      </w:r>
      <w:r w:rsidRPr="007563FF">
        <w:rPr>
          <w:rFonts w:ascii="Times New Roman" w:eastAsia="TimesNewRoman" w:hAnsi="Times New Roman" w:cs="Times New Roman"/>
          <w:sz w:val="24"/>
          <w:szCs w:val="24"/>
        </w:rPr>
        <w:t>ą</w:t>
      </w:r>
      <w:r w:rsidRPr="007563FF">
        <w:rPr>
          <w:rFonts w:ascii="Times New Roman" w:eastAsia="Calibri" w:hAnsi="Times New Roman" w:cs="Times New Roman"/>
          <w:sz w:val="24"/>
          <w:szCs w:val="24"/>
        </w:rPr>
        <w:t>cych ze specyfiki zaj</w:t>
      </w:r>
      <w:r w:rsidRPr="007563FF">
        <w:rPr>
          <w:rFonts w:ascii="Times New Roman" w:eastAsia="TimesNewRoman" w:hAnsi="Times New Roman" w:cs="Times New Roman"/>
          <w:sz w:val="24"/>
          <w:szCs w:val="24"/>
        </w:rPr>
        <w:t>ęć, a w przypadku wychowania fizycznego systematyczność udziału w zajęciach oraz aktywność ucznia w działaniach na rzecz sportu szkolnego i kultury fizycznej.</w:t>
      </w:r>
    </w:p>
    <w:p w14:paraId="0E256C64"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1D1DF4">
        <w:rPr>
          <w:rFonts w:ascii="Times New Roman" w:hAnsi="Times New Roman" w:cs="Times New Roman"/>
          <w:sz w:val="24"/>
          <w:szCs w:val="24"/>
          <w:lang w:eastAsia="zh-CN"/>
        </w:rPr>
        <w:t>9</w:t>
      </w:r>
      <w:r w:rsidRPr="007563FF">
        <w:rPr>
          <w:rFonts w:ascii="Times New Roman" w:hAnsi="Times New Roman" w:cs="Times New Roman"/>
          <w:sz w:val="24"/>
          <w:szCs w:val="24"/>
          <w:lang w:eastAsia="zh-CN"/>
        </w:rPr>
        <w:t xml:space="preserve">. Opisowa ocena śródroczna i roczna </w:t>
      </w:r>
      <w:r w:rsidR="007E2172" w:rsidRPr="007563FF">
        <w:rPr>
          <w:rFonts w:ascii="Times New Roman" w:hAnsi="Times New Roman" w:cs="Times New Roman"/>
          <w:sz w:val="24"/>
          <w:szCs w:val="24"/>
          <w:lang w:eastAsia="zh-CN"/>
        </w:rPr>
        <w:t>jest ustalana na podstawie</w:t>
      </w:r>
      <w:r w:rsidRPr="007563FF">
        <w:rPr>
          <w:rFonts w:ascii="Times New Roman" w:hAnsi="Times New Roman" w:cs="Times New Roman"/>
          <w:sz w:val="24"/>
          <w:szCs w:val="24"/>
          <w:lang w:eastAsia="zh-CN"/>
        </w:rPr>
        <w:t xml:space="preserve"> ocen bieżących uzyskanych przez ucznia w ciągu półrocza lub całego roku szkolnego.</w:t>
      </w:r>
    </w:p>
    <w:p w14:paraId="4CBBF339" w14:textId="77777777" w:rsidR="003D54BA" w:rsidRPr="007563FF" w:rsidRDefault="001D1DF4"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20</w:t>
      </w:r>
      <w:r w:rsidR="003D54BA" w:rsidRPr="007563FF">
        <w:rPr>
          <w:rFonts w:ascii="Times New Roman" w:hAnsi="Times New Roman" w:cs="Times New Roman"/>
          <w:sz w:val="24"/>
          <w:szCs w:val="24"/>
          <w:lang w:eastAsia="zh-CN"/>
        </w:rPr>
        <w:t>. Śródroczna ocena opisowa zawiera:</w:t>
      </w:r>
    </w:p>
    <w:p w14:paraId="616EA2B4" w14:textId="77777777" w:rsidR="003D54BA" w:rsidRPr="007563FF" w:rsidRDefault="003D54BA" w:rsidP="001D1DF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opis poziomu osiągnięć i postępów ucznia z zakresu edukacji: polonistycznej, przyrodniczej, matematycznej, artystyczno-technicznej, motoryczno-zdrowotnej, z zakresu rozwoju społeczno-emocjonalnego,</w:t>
      </w:r>
    </w:p>
    <w:p w14:paraId="6C64BACA" w14:textId="77777777" w:rsidR="003D54BA" w:rsidRPr="007563FF" w:rsidRDefault="003D54BA" w:rsidP="001D1DF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2) dodatkowe informacje, motywujące do dalszej nauki, skierowanie do ucznia (wskazówki dla rodziców).</w:t>
      </w:r>
    </w:p>
    <w:p w14:paraId="6F5ECAB2"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1D1DF4">
        <w:rPr>
          <w:rFonts w:ascii="Times New Roman" w:hAnsi="Times New Roman" w:cs="Times New Roman"/>
          <w:sz w:val="24"/>
          <w:szCs w:val="24"/>
          <w:lang w:eastAsia="zh-CN"/>
        </w:rPr>
        <w:t>1</w:t>
      </w:r>
      <w:r w:rsidRPr="007563FF">
        <w:rPr>
          <w:rFonts w:ascii="Times New Roman" w:hAnsi="Times New Roman" w:cs="Times New Roman"/>
          <w:sz w:val="24"/>
          <w:szCs w:val="24"/>
          <w:lang w:eastAsia="zh-CN"/>
        </w:rPr>
        <w:t>. Śródroczną ocenę opisową nauczyciel sporządza w jednym egzemplarzu, który otrzymują rodzice.</w:t>
      </w:r>
    </w:p>
    <w:p w14:paraId="2292FD7C"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1D1DF4">
        <w:rPr>
          <w:rFonts w:ascii="Times New Roman" w:hAnsi="Times New Roman" w:cs="Times New Roman"/>
          <w:sz w:val="24"/>
          <w:szCs w:val="24"/>
          <w:lang w:eastAsia="zh-CN"/>
        </w:rPr>
        <w:t>2</w:t>
      </w:r>
      <w:r w:rsidRPr="007563FF">
        <w:rPr>
          <w:rFonts w:ascii="Times New Roman" w:hAnsi="Times New Roman" w:cs="Times New Roman"/>
          <w:sz w:val="24"/>
          <w:szCs w:val="24"/>
          <w:lang w:eastAsia="zh-CN"/>
        </w:rPr>
        <w:t>. Roczną ocenę opisową nauczyciel sporządza w dwóch egzemplarzach:</w:t>
      </w:r>
    </w:p>
    <w:p w14:paraId="7C134A65"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jeden egzemplarz otrzymują rodzice ucznia na świadectwie szkolnym;</w:t>
      </w:r>
    </w:p>
    <w:p w14:paraId="0B1A086B"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drugi wpisywany ręcznie bądź komputerowo, jest do arkusza ocen ucznia.</w:t>
      </w:r>
    </w:p>
    <w:p w14:paraId="00C1B0F0" w14:textId="77777777" w:rsidR="003D54BA" w:rsidRPr="007563FF" w:rsidRDefault="003D54BA"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r w:rsidR="001D1DF4">
        <w:rPr>
          <w:rFonts w:ascii="Times New Roman" w:hAnsi="Times New Roman" w:cs="Times New Roman"/>
          <w:sz w:val="24"/>
          <w:szCs w:val="24"/>
          <w:lang w:eastAsia="zh-CN"/>
        </w:rPr>
        <w:t>3</w:t>
      </w:r>
      <w:r w:rsidRPr="007563FF">
        <w:rPr>
          <w:rFonts w:ascii="Times New Roman" w:hAnsi="Times New Roman" w:cs="Times New Roman"/>
          <w:sz w:val="24"/>
          <w:szCs w:val="24"/>
          <w:lang w:eastAsia="zh-CN"/>
        </w:rPr>
        <w:t>. Diagnoza wstępna i końcowa:</w:t>
      </w:r>
    </w:p>
    <w:p w14:paraId="21ADA648" w14:textId="77777777" w:rsidR="003D54BA" w:rsidRPr="007563FF" w:rsidRDefault="003D54BA" w:rsidP="001D1DF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na początku roku szkolnego (miesiąc wrzesień) nauczyciele klas pierwszych dokonują diagnozy wstępnej umiejętności dziecka siedmioletniego.</w:t>
      </w:r>
    </w:p>
    <w:p w14:paraId="1DD0C963" w14:textId="77777777" w:rsidR="003D54BA" w:rsidRPr="007563FF" w:rsidRDefault="003D54BA" w:rsidP="001D1DF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na koniec roku szkolnego (miesiąc czerwiec) nauczyciele klas trzecich sprawdzają umiejętności uczniów po pierwszym etapie kształcenia.</w:t>
      </w:r>
    </w:p>
    <w:p w14:paraId="6DCAA6E7" w14:textId="77777777" w:rsidR="003D54BA" w:rsidRPr="007563FF" w:rsidRDefault="009B0409" w:rsidP="007563FF">
      <w:pPr>
        <w:pStyle w:val="Bezodstpw"/>
        <w:jc w:val="both"/>
        <w:rPr>
          <w:rFonts w:ascii="Times New Roman" w:hAnsi="Times New Roman" w:cs="Times New Roman"/>
          <w:sz w:val="24"/>
          <w:szCs w:val="24"/>
          <w:u w:val="single"/>
          <w:lang w:eastAsia="zh-CN"/>
        </w:rPr>
      </w:pPr>
      <w:r w:rsidRPr="007563FF">
        <w:rPr>
          <w:rFonts w:ascii="Times New Roman" w:hAnsi="Times New Roman" w:cs="Times New Roman"/>
          <w:sz w:val="24"/>
          <w:szCs w:val="24"/>
          <w:lang w:eastAsia="zh-CN"/>
        </w:rPr>
        <w:t>2</w:t>
      </w:r>
      <w:r w:rsidR="001D1DF4">
        <w:rPr>
          <w:rFonts w:ascii="Times New Roman" w:hAnsi="Times New Roman" w:cs="Times New Roman"/>
          <w:sz w:val="24"/>
          <w:szCs w:val="24"/>
          <w:lang w:eastAsia="zh-CN"/>
        </w:rPr>
        <w:t>4</w:t>
      </w:r>
      <w:r w:rsidRPr="007563FF">
        <w:rPr>
          <w:rFonts w:ascii="Times New Roman" w:hAnsi="Times New Roman" w:cs="Times New Roman"/>
          <w:sz w:val="24"/>
          <w:szCs w:val="24"/>
          <w:lang w:eastAsia="zh-CN"/>
        </w:rPr>
        <w:t xml:space="preserve">. </w:t>
      </w:r>
      <w:r w:rsidR="003D54BA" w:rsidRPr="007563FF">
        <w:rPr>
          <w:rFonts w:ascii="Times New Roman" w:hAnsi="Times New Roman" w:cs="Times New Roman"/>
          <w:sz w:val="24"/>
          <w:szCs w:val="24"/>
          <w:lang w:eastAsia="zh-CN"/>
        </w:rPr>
        <w:t xml:space="preserve">Ocena opisowa dotycząca zachowania </w:t>
      </w:r>
      <w:r w:rsidR="00576BB2" w:rsidRPr="007563FF">
        <w:rPr>
          <w:rFonts w:ascii="Times New Roman" w:hAnsi="Times New Roman" w:cs="Times New Roman"/>
          <w:sz w:val="24"/>
          <w:szCs w:val="24"/>
          <w:lang w:eastAsia="zh-CN"/>
        </w:rPr>
        <w:t xml:space="preserve">w klasach I-III </w:t>
      </w:r>
      <w:r w:rsidR="003D54BA" w:rsidRPr="007563FF">
        <w:rPr>
          <w:rFonts w:ascii="Times New Roman" w:hAnsi="Times New Roman" w:cs="Times New Roman"/>
          <w:sz w:val="24"/>
          <w:szCs w:val="24"/>
          <w:lang w:eastAsia="zh-CN"/>
        </w:rPr>
        <w:t xml:space="preserve">uwzględniać będzie cechy charakteru ucznia, przestrzeganie regulaminu oraz rozwój </w:t>
      </w:r>
      <w:r w:rsidRPr="007563FF">
        <w:rPr>
          <w:rFonts w:ascii="Times New Roman" w:hAnsi="Times New Roman" w:cs="Times New Roman"/>
          <w:sz w:val="24"/>
          <w:szCs w:val="24"/>
          <w:lang w:eastAsia="zh-CN"/>
        </w:rPr>
        <w:t xml:space="preserve">społeczny. </w:t>
      </w:r>
    </w:p>
    <w:p w14:paraId="1271DC80" w14:textId="77777777" w:rsidR="0006654F" w:rsidRPr="007563FF" w:rsidRDefault="0006654F" w:rsidP="007563FF">
      <w:pPr>
        <w:pStyle w:val="Bezodstpw"/>
        <w:jc w:val="both"/>
        <w:rPr>
          <w:rFonts w:ascii="Times New Roman" w:hAnsi="Times New Roman" w:cs="Times New Roman"/>
          <w:sz w:val="24"/>
          <w:szCs w:val="24"/>
          <w:lang w:eastAsia="zh-CN"/>
        </w:rPr>
      </w:pPr>
    </w:p>
    <w:p w14:paraId="3524DE03" w14:textId="77777777" w:rsidR="0006654F" w:rsidRPr="001D1DF4" w:rsidRDefault="009D4A33" w:rsidP="001D1DF4">
      <w:pPr>
        <w:pStyle w:val="Bezodstpw"/>
        <w:jc w:val="center"/>
        <w:rPr>
          <w:rFonts w:ascii="Times New Roman" w:hAnsi="Times New Roman" w:cs="Times New Roman"/>
          <w:b/>
          <w:bCs/>
          <w:sz w:val="24"/>
          <w:szCs w:val="24"/>
          <w:lang w:eastAsia="zh-CN"/>
        </w:rPr>
      </w:pPr>
      <w:r w:rsidRPr="001D1DF4">
        <w:rPr>
          <w:rFonts w:ascii="Times New Roman" w:hAnsi="Times New Roman" w:cs="Times New Roman"/>
          <w:b/>
          <w:bCs/>
          <w:sz w:val="24"/>
          <w:szCs w:val="24"/>
          <w:lang w:eastAsia="zh-CN"/>
        </w:rPr>
        <w:t>§ 50</w:t>
      </w:r>
      <w:r w:rsidR="0006654F" w:rsidRPr="001D1DF4">
        <w:rPr>
          <w:rFonts w:ascii="Times New Roman" w:hAnsi="Times New Roman" w:cs="Times New Roman"/>
          <w:b/>
          <w:bCs/>
          <w:sz w:val="24"/>
          <w:szCs w:val="24"/>
          <w:lang w:eastAsia="zh-CN"/>
        </w:rPr>
        <w:t>.</w:t>
      </w:r>
    </w:p>
    <w:p w14:paraId="6265E5D1" w14:textId="77777777" w:rsidR="0006654F" w:rsidRPr="001D1DF4" w:rsidRDefault="0006654F" w:rsidP="001D1DF4">
      <w:pPr>
        <w:pStyle w:val="Bezodstpw"/>
        <w:jc w:val="center"/>
        <w:rPr>
          <w:rFonts w:ascii="Times New Roman" w:hAnsi="Times New Roman" w:cs="Times New Roman"/>
          <w:b/>
          <w:bCs/>
          <w:sz w:val="24"/>
          <w:szCs w:val="24"/>
          <w:u w:val="single"/>
          <w:lang w:eastAsia="zh-CN"/>
        </w:rPr>
      </w:pPr>
      <w:r w:rsidRPr="001D1DF4">
        <w:rPr>
          <w:rFonts w:ascii="Times New Roman" w:hAnsi="Times New Roman" w:cs="Times New Roman"/>
          <w:b/>
          <w:bCs/>
          <w:sz w:val="24"/>
          <w:szCs w:val="24"/>
          <w:lang w:eastAsia="zh-CN"/>
        </w:rPr>
        <w:t>Skala i tryb oceniania w klasach IV-VIII:</w:t>
      </w:r>
    </w:p>
    <w:p w14:paraId="7A2E5CC3" w14:textId="77777777" w:rsidR="0006654F" w:rsidRPr="007563FF" w:rsidRDefault="0006654F" w:rsidP="007563FF">
      <w:pPr>
        <w:pStyle w:val="Bezodstpw"/>
        <w:jc w:val="both"/>
        <w:rPr>
          <w:rFonts w:ascii="Times New Roman" w:hAnsi="Times New Roman" w:cs="Times New Roman"/>
          <w:sz w:val="24"/>
          <w:szCs w:val="24"/>
          <w:lang w:eastAsia="zh-CN"/>
        </w:rPr>
      </w:pPr>
    </w:p>
    <w:p w14:paraId="5FA99CE0"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Bieżące ocenianie w klasach IV-VIII ustala się wg następującej skali ocen:</w:t>
      </w:r>
    </w:p>
    <w:p w14:paraId="08F416EB" w14:textId="77777777" w:rsidR="0006654F" w:rsidRPr="007563FF" w:rsidRDefault="0006654F" w:rsidP="007563FF">
      <w:pPr>
        <w:pStyle w:val="Bezodstpw"/>
        <w:jc w:val="both"/>
        <w:rPr>
          <w:rFonts w:ascii="Times New Roman" w:hAnsi="Times New Roman" w:cs="Times New Roman"/>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90"/>
        <w:gridCol w:w="2215"/>
        <w:gridCol w:w="1984"/>
      </w:tblGrid>
      <w:tr w:rsidR="0006654F" w:rsidRPr="007563FF" w14:paraId="34CF0620" w14:textId="77777777" w:rsidTr="00576BB2">
        <w:trPr>
          <w:tblHeader/>
        </w:trPr>
        <w:tc>
          <w:tcPr>
            <w:tcW w:w="2990" w:type="dxa"/>
            <w:tcBorders>
              <w:top w:val="single" w:sz="2" w:space="0" w:color="000000"/>
              <w:left w:val="single" w:sz="2" w:space="0" w:color="000000"/>
              <w:bottom w:val="single" w:sz="2" w:space="0" w:color="000000"/>
            </w:tcBorders>
          </w:tcPr>
          <w:p w14:paraId="171FEB2C"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Nazwa pełna stopnia</w:t>
            </w:r>
          </w:p>
        </w:tc>
        <w:tc>
          <w:tcPr>
            <w:tcW w:w="2215" w:type="dxa"/>
            <w:tcBorders>
              <w:top w:val="single" w:sz="2" w:space="0" w:color="000000"/>
              <w:left w:val="single" w:sz="2" w:space="0" w:color="000000"/>
              <w:bottom w:val="single" w:sz="2" w:space="0" w:color="000000"/>
            </w:tcBorders>
          </w:tcPr>
          <w:p w14:paraId="3E8DBA7F"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Stosowane skróty</w:t>
            </w:r>
          </w:p>
        </w:tc>
        <w:tc>
          <w:tcPr>
            <w:tcW w:w="1984" w:type="dxa"/>
            <w:tcBorders>
              <w:top w:val="single" w:sz="2" w:space="0" w:color="000000"/>
              <w:left w:val="single" w:sz="2" w:space="0" w:color="000000"/>
              <w:bottom w:val="single" w:sz="2" w:space="0" w:color="000000"/>
              <w:right w:val="single" w:sz="2" w:space="0" w:color="000000"/>
            </w:tcBorders>
          </w:tcPr>
          <w:p w14:paraId="5E3866DD"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Symbol cyfrowy</w:t>
            </w:r>
          </w:p>
        </w:tc>
      </w:tr>
      <w:tr w:rsidR="0006654F" w:rsidRPr="007563FF" w14:paraId="5CCF2ED2" w14:textId="77777777" w:rsidTr="00576BB2">
        <w:tc>
          <w:tcPr>
            <w:tcW w:w="2990" w:type="dxa"/>
            <w:tcBorders>
              <w:left w:val="single" w:sz="2" w:space="0" w:color="000000"/>
              <w:bottom w:val="single" w:sz="2" w:space="0" w:color="000000"/>
            </w:tcBorders>
          </w:tcPr>
          <w:p w14:paraId="052ACB4D"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celujący</w:t>
            </w:r>
          </w:p>
        </w:tc>
        <w:tc>
          <w:tcPr>
            <w:tcW w:w="2215" w:type="dxa"/>
            <w:tcBorders>
              <w:left w:val="single" w:sz="2" w:space="0" w:color="000000"/>
              <w:bottom w:val="single" w:sz="2" w:space="0" w:color="000000"/>
            </w:tcBorders>
          </w:tcPr>
          <w:p w14:paraId="55C5FBFF"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cel</w:t>
            </w:r>
          </w:p>
        </w:tc>
        <w:tc>
          <w:tcPr>
            <w:tcW w:w="1984" w:type="dxa"/>
            <w:tcBorders>
              <w:left w:val="single" w:sz="2" w:space="0" w:color="000000"/>
              <w:bottom w:val="single" w:sz="2" w:space="0" w:color="000000"/>
              <w:right w:val="single" w:sz="2" w:space="0" w:color="000000"/>
            </w:tcBorders>
          </w:tcPr>
          <w:p w14:paraId="27615A3A"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w:t>
            </w:r>
          </w:p>
        </w:tc>
      </w:tr>
      <w:tr w:rsidR="0006654F" w:rsidRPr="007563FF" w14:paraId="52889E8C" w14:textId="77777777" w:rsidTr="00576BB2">
        <w:tc>
          <w:tcPr>
            <w:tcW w:w="2990" w:type="dxa"/>
            <w:tcBorders>
              <w:left w:val="single" w:sz="2" w:space="0" w:color="000000"/>
              <w:bottom w:val="single" w:sz="2" w:space="0" w:color="000000"/>
            </w:tcBorders>
          </w:tcPr>
          <w:p w14:paraId="134420A2"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bardzo dobry</w:t>
            </w:r>
          </w:p>
        </w:tc>
        <w:tc>
          <w:tcPr>
            <w:tcW w:w="2215" w:type="dxa"/>
            <w:tcBorders>
              <w:left w:val="single" w:sz="2" w:space="0" w:color="000000"/>
              <w:bottom w:val="single" w:sz="2" w:space="0" w:color="000000"/>
            </w:tcBorders>
          </w:tcPr>
          <w:p w14:paraId="37A4A15F"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bdb</w:t>
            </w:r>
          </w:p>
        </w:tc>
        <w:tc>
          <w:tcPr>
            <w:tcW w:w="1984" w:type="dxa"/>
            <w:tcBorders>
              <w:left w:val="single" w:sz="2" w:space="0" w:color="000000"/>
              <w:bottom w:val="single" w:sz="2" w:space="0" w:color="000000"/>
              <w:right w:val="single" w:sz="2" w:space="0" w:color="000000"/>
            </w:tcBorders>
          </w:tcPr>
          <w:p w14:paraId="41CF8E08"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p>
        </w:tc>
      </w:tr>
      <w:tr w:rsidR="0006654F" w:rsidRPr="007563FF" w14:paraId="278CE8F8" w14:textId="77777777" w:rsidTr="00576BB2">
        <w:tc>
          <w:tcPr>
            <w:tcW w:w="2990" w:type="dxa"/>
            <w:tcBorders>
              <w:left w:val="single" w:sz="2" w:space="0" w:color="000000"/>
              <w:bottom w:val="single" w:sz="2" w:space="0" w:color="000000"/>
            </w:tcBorders>
          </w:tcPr>
          <w:p w14:paraId="5E37524D"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dobry</w:t>
            </w:r>
          </w:p>
        </w:tc>
        <w:tc>
          <w:tcPr>
            <w:tcW w:w="2215" w:type="dxa"/>
            <w:tcBorders>
              <w:left w:val="single" w:sz="2" w:space="0" w:color="000000"/>
              <w:bottom w:val="single" w:sz="2" w:space="0" w:color="000000"/>
            </w:tcBorders>
          </w:tcPr>
          <w:p w14:paraId="0B5D2DF7"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db</w:t>
            </w:r>
          </w:p>
        </w:tc>
        <w:tc>
          <w:tcPr>
            <w:tcW w:w="1984" w:type="dxa"/>
            <w:tcBorders>
              <w:left w:val="single" w:sz="2" w:space="0" w:color="000000"/>
              <w:bottom w:val="single" w:sz="2" w:space="0" w:color="000000"/>
              <w:right w:val="single" w:sz="2" w:space="0" w:color="000000"/>
            </w:tcBorders>
          </w:tcPr>
          <w:p w14:paraId="10B915FB"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p>
        </w:tc>
      </w:tr>
      <w:tr w:rsidR="0006654F" w:rsidRPr="007563FF" w14:paraId="005F01DF" w14:textId="77777777" w:rsidTr="00576BB2">
        <w:tc>
          <w:tcPr>
            <w:tcW w:w="2990" w:type="dxa"/>
            <w:tcBorders>
              <w:left w:val="single" w:sz="2" w:space="0" w:color="000000"/>
              <w:bottom w:val="single" w:sz="2" w:space="0" w:color="000000"/>
            </w:tcBorders>
          </w:tcPr>
          <w:p w14:paraId="63D24111"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dostateczny</w:t>
            </w:r>
          </w:p>
        </w:tc>
        <w:tc>
          <w:tcPr>
            <w:tcW w:w="2215" w:type="dxa"/>
            <w:tcBorders>
              <w:left w:val="single" w:sz="2" w:space="0" w:color="000000"/>
              <w:bottom w:val="single" w:sz="2" w:space="0" w:color="000000"/>
            </w:tcBorders>
          </w:tcPr>
          <w:p w14:paraId="14171440"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dst</w:t>
            </w:r>
          </w:p>
        </w:tc>
        <w:tc>
          <w:tcPr>
            <w:tcW w:w="1984" w:type="dxa"/>
            <w:tcBorders>
              <w:left w:val="single" w:sz="2" w:space="0" w:color="000000"/>
              <w:bottom w:val="single" w:sz="2" w:space="0" w:color="000000"/>
              <w:right w:val="single" w:sz="2" w:space="0" w:color="000000"/>
            </w:tcBorders>
          </w:tcPr>
          <w:p w14:paraId="5470A461"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p>
        </w:tc>
      </w:tr>
      <w:tr w:rsidR="0006654F" w:rsidRPr="007563FF" w14:paraId="2C661E55" w14:textId="77777777" w:rsidTr="00576BB2">
        <w:tc>
          <w:tcPr>
            <w:tcW w:w="2990" w:type="dxa"/>
            <w:tcBorders>
              <w:left w:val="single" w:sz="2" w:space="0" w:color="000000"/>
              <w:bottom w:val="single" w:sz="2" w:space="0" w:color="000000"/>
            </w:tcBorders>
          </w:tcPr>
          <w:p w14:paraId="57D77950"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dopuszczający</w:t>
            </w:r>
          </w:p>
        </w:tc>
        <w:tc>
          <w:tcPr>
            <w:tcW w:w="2215" w:type="dxa"/>
            <w:tcBorders>
              <w:left w:val="single" w:sz="2" w:space="0" w:color="000000"/>
              <w:bottom w:val="single" w:sz="2" w:space="0" w:color="000000"/>
            </w:tcBorders>
          </w:tcPr>
          <w:p w14:paraId="0055DFD7"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dop</w:t>
            </w:r>
          </w:p>
        </w:tc>
        <w:tc>
          <w:tcPr>
            <w:tcW w:w="1984" w:type="dxa"/>
            <w:tcBorders>
              <w:left w:val="single" w:sz="2" w:space="0" w:color="000000"/>
              <w:bottom w:val="single" w:sz="2" w:space="0" w:color="000000"/>
              <w:right w:val="single" w:sz="2" w:space="0" w:color="000000"/>
            </w:tcBorders>
          </w:tcPr>
          <w:p w14:paraId="7978DA92"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w:t>
            </w:r>
          </w:p>
        </w:tc>
      </w:tr>
      <w:tr w:rsidR="0006654F" w:rsidRPr="007563FF" w14:paraId="19ACF010" w14:textId="77777777" w:rsidTr="00576BB2">
        <w:tc>
          <w:tcPr>
            <w:tcW w:w="2990" w:type="dxa"/>
            <w:tcBorders>
              <w:left w:val="single" w:sz="2" w:space="0" w:color="000000"/>
              <w:bottom w:val="single" w:sz="2" w:space="0" w:color="000000"/>
            </w:tcBorders>
          </w:tcPr>
          <w:p w14:paraId="64A67E84"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niedostateczny</w:t>
            </w:r>
          </w:p>
        </w:tc>
        <w:tc>
          <w:tcPr>
            <w:tcW w:w="2215" w:type="dxa"/>
            <w:tcBorders>
              <w:left w:val="single" w:sz="2" w:space="0" w:color="000000"/>
              <w:bottom w:val="single" w:sz="2" w:space="0" w:color="000000"/>
            </w:tcBorders>
          </w:tcPr>
          <w:p w14:paraId="62506D69"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ndst</w:t>
            </w:r>
          </w:p>
        </w:tc>
        <w:tc>
          <w:tcPr>
            <w:tcW w:w="1984" w:type="dxa"/>
            <w:tcBorders>
              <w:left w:val="single" w:sz="2" w:space="0" w:color="000000"/>
              <w:bottom w:val="single" w:sz="2" w:space="0" w:color="000000"/>
              <w:right w:val="single" w:sz="2" w:space="0" w:color="000000"/>
            </w:tcBorders>
          </w:tcPr>
          <w:p w14:paraId="42823EB8" w14:textId="77777777" w:rsidR="0006654F" w:rsidRPr="007563FF" w:rsidRDefault="0006654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p>
        </w:tc>
      </w:tr>
    </w:tbl>
    <w:p w14:paraId="1A8259C6" w14:textId="77777777" w:rsidR="0006654F" w:rsidRPr="007563FF" w:rsidRDefault="0006654F" w:rsidP="007563FF">
      <w:pPr>
        <w:pStyle w:val="Bezodstpw"/>
        <w:jc w:val="both"/>
        <w:rPr>
          <w:rFonts w:ascii="Times New Roman" w:hAnsi="Times New Roman" w:cs="Times New Roman"/>
          <w:sz w:val="24"/>
          <w:szCs w:val="24"/>
          <w:lang w:eastAsia="zh-CN"/>
        </w:rPr>
      </w:pPr>
    </w:p>
    <w:p w14:paraId="15BAD11B" w14:textId="77777777" w:rsidR="00576BB2" w:rsidRPr="007563FF" w:rsidRDefault="00576BB2" w:rsidP="007563FF">
      <w:pPr>
        <w:pStyle w:val="Bezodstpw"/>
        <w:jc w:val="both"/>
        <w:rPr>
          <w:rFonts w:ascii="Times New Roman" w:hAnsi="Times New Roman" w:cs="Times New Roman"/>
          <w:color w:val="FF0000"/>
          <w:sz w:val="24"/>
          <w:szCs w:val="24"/>
          <w:lang w:eastAsia="zh-CN"/>
        </w:rPr>
      </w:pPr>
      <w:r w:rsidRPr="007563FF">
        <w:rPr>
          <w:rFonts w:ascii="Times New Roman" w:hAnsi="Times New Roman" w:cs="Times New Roman"/>
          <w:sz w:val="24"/>
          <w:szCs w:val="24"/>
          <w:lang w:eastAsia="zh-CN"/>
        </w:rPr>
        <w:t>2. Prace pisemne oceniane są według następującej skali:</w:t>
      </w:r>
    </w:p>
    <w:p w14:paraId="3AF4B9EC" w14:textId="77777777" w:rsidR="00576BB2" w:rsidRPr="007563FF" w:rsidRDefault="001D1DF4" w:rsidP="001D1DF4">
      <w:pPr>
        <w:pStyle w:val="Bezodstpw"/>
        <w:ind w:left="567"/>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1) </w:t>
      </w:r>
      <w:r w:rsidR="00576BB2" w:rsidRPr="007563FF">
        <w:rPr>
          <w:rFonts w:ascii="Times New Roman" w:hAnsi="Times New Roman" w:cs="Times New Roman"/>
          <w:color w:val="000000"/>
          <w:sz w:val="24"/>
          <w:szCs w:val="24"/>
          <w:lang w:eastAsia="zh-CN"/>
        </w:rPr>
        <w:t>99 - 100% celujący;</w:t>
      </w:r>
    </w:p>
    <w:p w14:paraId="598D66A7" w14:textId="77777777" w:rsidR="00576BB2" w:rsidRPr="007563FF" w:rsidRDefault="001D1DF4" w:rsidP="001D1DF4">
      <w:pPr>
        <w:pStyle w:val="Bezodstpw"/>
        <w:ind w:left="567"/>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2) </w:t>
      </w:r>
      <w:r w:rsidR="00576BB2" w:rsidRPr="007563FF">
        <w:rPr>
          <w:rFonts w:ascii="Times New Roman" w:hAnsi="Times New Roman" w:cs="Times New Roman"/>
          <w:color w:val="000000"/>
          <w:sz w:val="24"/>
          <w:szCs w:val="24"/>
          <w:lang w:eastAsia="zh-CN"/>
        </w:rPr>
        <w:t>90 - 98% bardzo dobry;</w:t>
      </w:r>
    </w:p>
    <w:p w14:paraId="20A7FF4B"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576BB2" w:rsidRPr="007563FF">
        <w:rPr>
          <w:rFonts w:ascii="Times New Roman" w:hAnsi="Times New Roman" w:cs="Times New Roman"/>
          <w:sz w:val="24"/>
          <w:szCs w:val="24"/>
          <w:lang w:eastAsia="zh-CN"/>
        </w:rPr>
        <w:t>75 - 89% dobry;</w:t>
      </w:r>
    </w:p>
    <w:p w14:paraId="67F9A5ED"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576BB2" w:rsidRPr="007563FF">
        <w:rPr>
          <w:rFonts w:ascii="Times New Roman" w:hAnsi="Times New Roman" w:cs="Times New Roman"/>
          <w:sz w:val="24"/>
          <w:szCs w:val="24"/>
          <w:lang w:eastAsia="zh-CN"/>
        </w:rPr>
        <w:t>50 - 74% dostateczny;</w:t>
      </w:r>
    </w:p>
    <w:p w14:paraId="6F5F7273"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576BB2" w:rsidRPr="007563FF">
        <w:rPr>
          <w:rFonts w:ascii="Times New Roman" w:hAnsi="Times New Roman" w:cs="Times New Roman"/>
          <w:sz w:val="24"/>
          <w:szCs w:val="24"/>
          <w:lang w:eastAsia="zh-CN"/>
        </w:rPr>
        <w:t>30 - 49% dopuszczający;</w:t>
      </w:r>
    </w:p>
    <w:p w14:paraId="3BB6A18F"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576BB2" w:rsidRPr="007563FF">
        <w:rPr>
          <w:rFonts w:ascii="Times New Roman" w:hAnsi="Times New Roman" w:cs="Times New Roman"/>
          <w:sz w:val="24"/>
          <w:szCs w:val="24"/>
          <w:lang w:eastAsia="zh-CN"/>
        </w:rPr>
        <w:t>0 - 29% niedostateczny</w:t>
      </w:r>
      <w:r>
        <w:rPr>
          <w:rFonts w:ascii="Times New Roman" w:hAnsi="Times New Roman" w:cs="Times New Roman"/>
          <w:sz w:val="24"/>
          <w:szCs w:val="24"/>
          <w:lang w:eastAsia="zh-CN"/>
        </w:rPr>
        <w:t>.</w:t>
      </w:r>
    </w:p>
    <w:p w14:paraId="6860C77C"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Oceny klasyfikacyjne roczne (śródroczne) ustala się według następującej skali:</w:t>
      </w:r>
    </w:p>
    <w:p w14:paraId="63D1C666"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576BB2" w:rsidRPr="007563FF">
        <w:rPr>
          <w:rFonts w:ascii="Times New Roman" w:hAnsi="Times New Roman" w:cs="Times New Roman"/>
          <w:sz w:val="24"/>
          <w:szCs w:val="24"/>
          <w:lang w:eastAsia="zh-CN"/>
        </w:rPr>
        <w:t>celujący;</w:t>
      </w:r>
    </w:p>
    <w:p w14:paraId="01B5158B"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576BB2" w:rsidRPr="007563FF">
        <w:rPr>
          <w:rFonts w:ascii="Times New Roman" w:hAnsi="Times New Roman" w:cs="Times New Roman"/>
          <w:sz w:val="24"/>
          <w:szCs w:val="24"/>
          <w:lang w:eastAsia="zh-CN"/>
        </w:rPr>
        <w:t>bardzo dobry;</w:t>
      </w:r>
    </w:p>
    <w:p w14:paraId="1B082AD9"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576BB2" w:rsidRPr="007563FF">
        <w:rPr>
          <w:rFonts w:ascii="Times New Roman" w:hAnsi="Times New Roman" w:cs="Times New Roman"/>
          <w:sz w:val="24"/>
          <w:szCs w:val="24"/>
          <w:lang w:eastAsia="zh-CN"/>
        </w:rPr>
        <w:t>dobry;</w:t>
      </w:r>
    </w:p>
    <w:p w14:paraId="236086E6"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576BB2" w:rsidRPr="007563FF">
        <w:rPr>
          <w:rFonts w:ascii="Times New Roman" w:hAnsi="Times New Roman" w:cs="Times New Roman"/>
          <w:sz w:val="24"/>
          <w:szCs w:val="24"/>
          <w:lang w:eastAsia="zh-CN"/>
        </w:rPr>
        <w:t>dostateczny;</w:t>
      </w:r>
    </w:p>
    <w:p w14:paraId="4923FBA6"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576BB2" w:rsidRPr="007563FF">
        <w:rPr>
          <w:rFonts w:ascii="Times New Roman" w:hAnsi="Times New Roman" w:cs="Times New Roman"/>
          <w:sz w:val="24"/>
          <w:szCs w:val="24"/>
          <w:lang w:eastAsia="zh-CN"/>
        </w:rPr>
        <w:t>dopuszczający;</w:t>
      </w:r>
    </w:p>
    <w:p w14:paraId="0479DDD5"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576BB2" w:rsidRPr="007563FF">
        <w:rPr>
          <w:rFonts w:ascii="Times New Roman" w:hAnsi="Times New Roman" w:cs="Times New Roman"/>
          <w:sz w:val="24"/>
          <w:szCs w:val="24"/>
          <w:lang w:eastAsia="zh-CN"/>
        </w:rPr>
        <w:t>niedostateczny.</w:t>
      </w:r>
    </w:p>
    <w:p w14:paraId="523FF5A4" w14:textId="77777777" w:rsidR="00576BB2" w:rsidRPr="007563FF" w:rsidRDefault="001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w:t>
      </w:r>
      <w:r w:rsidR="00576BB2" w:rsidRPr="007563FF">
        <w:rPr>
          <w:rFonts w:ascii="Times New Roman" w:hAnsi="Times New Roman" w:cs="Times New Roman"/>
          <w:sz w:val="24"/>
          <w:szCs w:val="24"/>
          <w:lang w:eastAsia="zh-CN"/>
        </w:rPr>
        <w:t>. Stopnie, o których mowa w ust. 3 pkt 1-5 są ocenami pozytywnymi natomiast negatywną oceną klasyfikacyjn</w:t>
      </w:r>
      <w:r w:rsidRPr="007563FF">
        <w:rPr>
          <w:rFonts w:ascii="Times New Roman" w:hAnsi="Times New Roman" w:cs="Times New Roman"/>
          <w:sz w:val="24"/>
          <w:szCs w:val="24"/>
          <w:lang w:eastAsia="zh-CN"/>
        </w:rPr>
        <w:t>ą jest ocena ustalona w stopniu,</w:t>
      </w:r>
      <w:r w:rsidR="00576BB2" w:rsidRPr="007563FF">
        <w:rPr>
          <w:rFonts w:ascii="Times New Roman" w:hAnsi="Times New Roman" w:cs="Times New Roman"/>
          <w:sz w:val="24"/>
          <w:szCs w:val="24"/>
          <w:lang w:eastAsia="zh-CN"/>
        </w:rPr>
        <w:t xml:space="preserve"> o którym mowa w ust. 3 pkt 6.</w:t>
      </w:r>
    </w:p>
    <w:p w14:paraId="7ABF766E" w14:textId="77777777" w:rsidR="00576BB2" w:rsidRPr="007563FF" w:rsidRDefault="0016067F"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w:t>
      </w:r>
      <w:r w:rsidR="00576BB2" w:rsidRPr="007563FF">
        <w:rPr>
          <w:rFonts w:ascii="Times New Roman" w:hAnsi="Times New Roman" w:cs="Times New Roman"/>
          <w:sz w:val="24"/>
          <w:szCs w:val="24"/>
          <w:lang w:eastAsia="zh-CN"/>
        </w:rPr>
        <w:t>. Formułowanie oceny przez nauczyciela:</w:t>
      </w:r>
    </w:p>
    <w:p w14:paraId="1E2F62B5" w14:textId="77777777" w:rsidR="00576BB2" w:rsidRPr="007563FF" w:rsidRDefault="00576BB2" w:rsidP="001D1DF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Formułując ocenę nauczyciel bierze pod uwagę następujące kryteria:</w:t>
      </w:r>
    </w:p>
    <w:p w14:paraId="1AEA8044" w14:textId="77777777" w:rsidR="00576BB2" w:rsidRPr="007563FF" w:rsidRDefault="001D1DF4" w:rsidP="001D1DF4">
      <w:pPr>
        <w:pStyle w:val="Bezodstpw"/>
        <w:ind w:left="113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 </w:t>
      </w:r>
      <w:r w:rsidR="00576BB2" w:rsidRPr="007563FF">
        <w:rPr>
          <w:rFonts w:ascii="Times New Roman" w:hAnsi="Times New Roman" w:cs="Times New Roman"/>
          <w:sz w:val="24"/>
          <w:szCs w:val="24"/>
          <w:lang w:eastAsia="zh-CN"/>
        </w:rPr>
        <w:t>zakres i jakość wiadomości,</w:t>
      </w:r>
    </w:p>
    <w:p w14:paraId="31476142" w14:textId="77777777" w:rsidR="00576BB2" w:rsidRPr="007563FF" w:rsidRDefault="001D1DF4" w:rsidP="001D1DF4">
      <w:pPr>
        <w:pStyle w:val="Bezodstpw"/>
        <w:ind w:left="1134"/>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b) </w:t>
      </w:r>
      <w:r w:rsidR="00576BB2" w:rsidRPr="007563FF">
        <w:rPr>
          <w:rFonts w:ascii="Times New Roman" w:hAnsi="Times New Roman" w:cs="Times New Roman"/>
          <w:sz w:val="24"/>
          <w:szCs w:val="24"/>
          <w:lang w:eastAsia="zh-CN"/>
        </w:rPr>
        <w:t>rozumienie materiału naukowego,</w:t>
      </w:r>
    </w:p>
    <w:p w14:paraId="1A6AEF6E" w14:textId="77777777" w:rsidR="00576BB2" w:rsidRPr="007563FF" w:rsidRDefault="001D1DF4" w:rsidP="001D1DF4">
      <w:pPr>
        <w:pStyle w:val="Bezodstpw"/>
        <w:ind w:left="1134"/>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c) </w:t>
      </w:r>
      <w:r w:rsidR="00576BB2" w:rsidRPr="007563FF">
        <w:rPr>
          <w:rFonts w:ascii="Times New Roman" w:hAnsi="Times New Roman" w:cs="Times New Roman"/>
          <w:sz w:val="24"/>
          <w:szCs w:val="24"/>
          <w:lang w:eastAsia="zh-CN"/>
        </w:rPr>
        <w:t>umiejętność stosowania wiedzy,</w:t>
      </w:r>
    </w:p>
    <w:p w14:paraId="13700942" w14:textId="77777777" w:rsidR="00576BB2" w:rsidRPr="007563FF" w:rsidRDefault="001D1DF4" w:rsidP="001D1DF4">
      <w:pPr>
        <w:pStyle w:val="Bezodstpw"/>
        <w:ind w:left="1134"/>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d) </w:t>
      </w:r>
      <w:r w:rsidR="00576BB2" w:rsidRPr="007563FF">
        <w:rPr>
          <w:rFonts w:ascii="Times New Roman" w:hAnsi="Times New Roman" w:cs="Times New Roman"/>
          <w:color w:val="000000"/>
          <w:sz w:val="24"/>
          <w:szCs w:val="24"/>
          <w:lang w:eastAsia="zh-CN"/>
        </w:rPr>
        <w:t>kultura przekazywania wiadomości.</w:t>
      </w:r>
    </w:p>
    <w:p w14:paraId="4C1FE897" w14:textId="77777777" w:rsidR="00576BB2" w:rsidRPr="007563FF" w:rsidRDefault="008569F8" w:rsidP="007563FF">
      <w:pPr>
        <w:pStyle w:val="Bezodstpw"/>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6</w:t>
      </w:r>
      <w:r w:rsidR="00576BB2" w:rsidRPr="007563FF">
        <w:rPr>
          <w:rFonts w:ascii="Times New Roman" w:hAnsi="Times New Roman" w:cs="Times New Roman"/>
          <w:color w:val="000000"/>
          <w:sz w:val="24"/>
          <w:szCs w:val="24"/>
          <w:lang w:eastAsia="zh-CN"/>
        </w:rPr>
        <w:t>. Ustala się następujące ramowe kryteria odpowiadające poszczególnym stopniom szkolnym:</w:t>
      </w:r>
    </w:p>
    <w:p w14:paraId="7F2ACADC"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1) Na ocenę celującą:</w:t>
      </w:r>
    </w:p>
    <w:p w14:paraId="27B54A3E"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opanowanie w wysokim stopniu wiedzy i umiejętności z danego przedmiotu określonych programem nauczania;</w:t>
      </w:r>
    </w:p>
    <w:p w14:paraId="70EDEAC9"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samodzielne i twórcze rozwijanie własnych uzdolnień i zainteresowań;</w:t>
      </w:r>
    </w:p>
    <w:p w14:paraId="72551F0C"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zgodne z wymaganiami nauki rozumienie uogólnień i związków między nauczanymi treściami; wyjaśnianie zjawisk bez jakiejkolwiek ingerencji i pomocy nauczyciela;</w:t>
      </w:r>
    </w:p>
    <w:p w14:paraId="4694FD47"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d) samodzielne i sprawne posługiwanie się wiedzą dla celów teoretycznych i praktycznych, umiejętność rozwiązywania problemów w twórczy sposób;</w:t>
      </w:r>
    </w:p>
    <w:p w14:paraId="5CC5789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e) poprawny styl i język wypowiedzi, swoboda w posługiwaniu się terminologią naukową;</w:t>
      </w:r>
    </w:p>
    <w:p w14:paraId="1EB1077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f) uczestniczenie i odnoszenie sukcesów w pozaszkolnych formach aktywności związanych z danymi zajęciami edukacyjnymi (konkursy przedmiotowe, zawody sportowe);</w:t>
      </w:r>
    </w:p>
    <w:p w14:paraId="087901D5"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2) Na ocenę bardzo dobrą:</w:t>
      </w:r>
    </w:p>
    <w:p w14:paraId="2547FD6E"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wyczerpujące opanowanie całego (wymaganego w momencie wystawiania oceny) materiału programowego w obszarze wiadomości i umiejętności, treści powiązane w logiczny układ;</w:t>
      </w:r>
    </w:p>
    <w:p w14:paraId="55D22F83"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właściwe rozumienie uogólnień i związków między treściami programowymi, samodzielne wyjaśnianie zjawisk, wykorzystanie posiadanej wiedzy w praktyce, stosowanie wiedzy i umiejętności w sytuacjach nietypowych, rozwiązywanie problemów (o odpowiednio dobranym stopniu trudności) w twórczy sposób;</w:t>
      </w:r>
    </w:p>
    <w:p w14:paraId="7B75AA8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poprawny język i styl wypowiedzi, sprawne posługiwanie się obowiązującą w danym przedmiocie terminologią, precyzja i dojrzałość (odpowiednia do wieku) wypowiedzi ustnych i pisemnych.</w:t>
      </w:r>
    </w:p>
    <w:p w14:paraId="6C1BD322"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3) Na ocenę dobrą:</w:t>
      </w:r>
    </w:p>
    <w:p w14:paraId="027FB452"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opanowanie większości materiału programowego (przynajmniej najważniejsze 75%), treści logicznie powiązane;</w:t>
      </w:r>
    </w:p>
    <w:p w14:paraId="78354FB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poprawne rozumienie uogólnień i związków między treściami programowymi oraz przy inspiracji nauczyciela – wyjaśnianie zjawisk i umiejętna ich interpretacja;</w:t>
      </w:r>
    </w:p>
    <w:p w14:paraId="30409DA4"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stosowanie wiedzy w typowych sytuacjach teoretycznych i praktycznych samodzielnie, w sytuacjach nietypowych z pomocą nauczyciela;</w:t>
      </w:r>
    </w:p>
    <w:p w14:paraId="39EC6BEE"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d) podstawowe pojęcia i prawa ujmowane za pomocą terminologii właściwej dla danej dziedziny wiedzy, wypowiedzi klarowne w stopniu zadawalającym, nieliczne usterki stylistyczne, zwięzłość wypowiedzi umiarkowana.</w:t>
      </w:r>
    </w:p>
    <w:p w14:paraId="3DF54AA6"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4) Na ocenę dostateczną:</w:t>
      </w:r>
    </w:p>
    <w:p w14:paraId="063D9D32"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zakres opanowanego materiału programowego ograniczony do treści podstawowych (w zakresie odtwarzania powyżej 50%), uczeń rozumie tylko najważniejsze związki i powiązania logiczne między treściami;</w:t>
      </w:r>
    </w:p>
    <w:p w14:paraId="04C4474E"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poprawne rozumienie podstawowych uogólnień, stosowanie wiedzy i umiejętności w sytuacjach typowych (teoretycznych i praktycznych) z pomocą nauczyciela;</w:t>
      </w:r>
    </w:p>
    <w:p w14:paraId="78F04164"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przeciętny zasób słownictwa, język zbliżony do potocznego, niewielkie i nieliczne błędy.</w:t>
      </w:r>
    </w:p>
    <w:p w14:paraId="3409932A"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5) Na ocenę dopuszczającą:</w:t>
      </w:r>
    </w:p>
    <w:p w14:paraId="6E5F733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lastRenderedPageBreak/>
        <w:t>a) uczeń posiada konieczne, niezbędne do kontynuowania nauki na dalszych etapach kształcenia wiadomości i umiejętności, luźno zestawione bez rozumienia związków i uogólnień;</w:t>
      </w:r>
    </w:p>
    <w:p w14:paraId="5ED417B0"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słabe rozumienie treści programowych, podstawowe wiadomości i procedury są odtwarzane, brak umiejętności wyjaśniania zjawisk;</w:t>
      </w:r>
    </w:p>
    <w:p w14:paraId="099DADF5"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nieporadny styl wypowiedzi, ubogie słownictwo, liczne błędy, trudności w formułowaniu myśli.</w:t>
      </w:r>
    </w:p>
    <w:p w14:paraId="01273C84"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6) Ocenę niedostateczną otrzymuje uczeń, który nie robi postępu w opanowaniu wiedzy i umiejętności oraz nie spełnia wymagań edukacyjnych niezbędnych do otrzymania oceny dopuszczającej.</w:t>
      </w:r>
    </w:p>
    <w:p w14:paraId="59494362" w14:textId="77777777" w:rsidR="00576BB2" w:rsidRPr="007563FF" w:rsidRDefault="008569F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color w:val="000000"/>
          <w:sz w:val="24"/>
          <w:szCs w:val="24"/>
          <w:lang w:eastAsia="zh-CN"/>
        </w:rPr>
        <w:t>7</w:t>
      </w:r>
      <w:r w:rsidR="00576BB2" w:rsidRPr="007563FF">
        <w:rPr>
          <w:rFonts w:ascii="Times New Roman" w:hAnsi="Times New Roman" w:cs="Times New Roman"/>
          <w:color w:val="000000"/>
          <w:spacing w:val="-9"/>
          <w:sz w:val="24"/>
          <w:szCs w:val="24"/>
          <w:lang w:eastAsia="zh-CN"/>
        </w:rPr>
        <w:t>.</w:t>
      </w:r>
      <w:r w:rsidR="00576BB2" w:rsidRPr="007563FF">
        <w:rPr>
          <w:rFonts w:ascii="Times New Roman" w:hAnsi="Times New Roman" w:cs="Times New Roman"/>
          <w:spacing w:val="-9"/>
          <w:sz w:val="24"/>
          <w:szCs w:val="24"/>
          <w:lang w:eastAsia="zh-CN"/>
        </w:rPr>
        <w:t xml:space="preserve"> </w:t>
      </w:r>
      <w:r w:rsidR="00576BB2" w:rsidRPr="007563FF">
        <w:rPr>
          <w:rFonts w:ascii="Times New Roman" w:hAnsi="Times New Roman" w:cs="Times New Roman"/>
          <w:spacing w:val="2"/>
          <w:sz w:val="24"/>
          <w:szCs w:val="24"/>
          <w:lang w:eastAsia="zh-CN"/>
        </w:rPr>
        <w:t xml:space="preserve">Ocena klasyfikacyjna śródroczna lub roczna jest formułowana na podstawie ocen bieżących w minimalnej liczbie 4, wśród których musi znajdować się ocena za odpowiedź </w:t>
      </w:r>
      <w:r w:rsidR="00576BB2" w:rsidRPr="007563FF">
        <w:rPr>
          <w:rFonts w:ascii="Times New Roman" w:hAnsi="Times New Roman" w:cs="Times New Roman"/>
          <w:spacing w:val="-5"/>
          <w:sz w:val="24"/>
          <w:szCs w:val="24"/>
          <w:lang w:eastAsia="zh-CN"/>
        </w:rPr>
        <w:t>ustną i pracę pisemną (sprawdzian, test, ćwiczenia praktyczne).</w:t>
      </w:r>
    </w:p>
    <w:p w14:paraId="6AAADF9E" w14:textId="77777777" w:rsidR="00576BB2" w:rsidRPr="007563FF" w:rsidRDefault="008569F8"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w:t>
      </w:r>
      <w:r w:rsidR="00576BB2" w:rsidRPr="007563FF">
        <w:rPr>
          <w:rFonts w:ascii="Times New Roman" w:hAnsi="Times New Roman" w:cs="Times New Roman"/>
          <w:sz w:val="24"/>
          <w:szCs w:val="24"/>
          <w:lang w:eastAsia="zh-CN"/>
        </w:rPr>
        <w:t>. Szczegółowe kryteria wymagań na oceny z poszczególnych przedmiotów opracowują zespoły przedmiotowe i umieszczają je w Przedmiotowych Zasadach Oceniania.</w:t>
      </w:r>
    </w:p>
    <w:p w14:paraId="38518D9C" w14:textId="77777777" w:rsidR="00576BB2" w:rsidRPr="007563FF" w:rsidRDefault="001D1DF4"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576BB2" w:rsidRPr="007563FF">
        <w:rPr>
          <w:rFonts w:ascii="Times New Roman" w:hAnsi="Times New Roman" w:cs="Times New Roman"/>
          <w:sz w:val="24"/>
          <w:szCs w:val="24"/>
          <w:lang w:eastAsia="zh-CN"/>
        </w:rPr>
        <w:t>. Laureaci konkursów przedmiotowych o zasięgu wojewódzkim w szkole podstawowej otrzymują z danych zajęć edukacyjnych najwyższą pozytywną roczną ocenę klasyfikacyjną. Uczeń, który tytuł laureata konkursu przedmiotowego o zasięgu wojewódzkim bądź laureata lub finalisty olimpiady przedmiotowej uzyskał po ustaleniu rocznej oceny klasyfikacyjnej z zajęć edukacyjnych, otrzymuje z tych zajęć edukacyjnych najwyższą pozytywną końcową ocenę klasyfikacyjną.</w:t>
      </w:r>
    </w:p>
    <w:p w14:paraId="2BB27204" w14:textId="77777777" w:rsidR="00576BB2" w:rsidRPr="007563FF" w:rsidRDefault="00576BB2" w:rsidP="007563FF">
      <w:pPr>
        <w:pStyle w:val="Bezodstpw"/>
        <w:jc w:val="both"/>
        <w:rPr>
          <w:rFonts w:ascii="Times New Roman" w:hAnsi="Times New Roman" w:cs="Times New Roman"/>
          <w:sz w:val="24"/>
          <w:szCs w:val="24"/>
          <w:lang w:eastAsia="zh-CN"/>
        </w:rPr>
      </w:pPr>
    </w:p>
    <w:p w14:paraId="77CCBCD8" w14:textId="77777777" w:rsidR="00576BB2" w:rsidRPr="001D1DF4" w:rsidRDefault="009D4A33" w:rsidP="001D1DF4">
      <w:pPr>
        <w:pStyle w:val="Bezodstpw"/>
        <w:jc w:val="center"/>
        <w:rPr>
          <w:rFonts w:ascii="Times New Roman" w:hAnsi="Times New Roman" w:cs="Times New Roman"/>
          <w:b/>
          <w:bCs/>
          <w:sz w:val="24"/>
          <w:szCs w:val="24"/>
          <w:u w:val="single"/>
          <w:lang w:eastAsia="zh-CN"/>
        </w:rPr>
      </w:pPr>
      <w:r w:rsidRPr="001D1DF4">
        <w:rPr>
          <w:rFonts w:ascii="Times New Roman" w:hAnsi="Times New Roman" w:cs="Times New Roman"/>
          <w:b/>
          <w:bCs/>
          <w:sz w:val="24"/>
          <w:szCs w:val="24"/>
          <w:lang w:eastAsia="zh-CN"/>
        </w:rPr>
        <w:t>§ 51</w:t>
      </w:r>
      <w:r w:rsidR="00576BB2" w:rsidRPr="001D1DF4">
        <w:rPr>
          <w:rFonts w:ascii="Times New Roman" w:hAnsi="Times New Roman" w:cs="Times New Roman"/>
          <w:b/>
          <w:bCs/>
          <w:sz w:val="24"/>
          <w:szCs w:val="24"/>
          <w:lang w:eastAsia="zh-CN"/>
        </w:rPr>
        <w:t>.</w:t>
      </w:r>
    </w:p>
    <w:p w14:paraId="0475AFEC" w14:textId="77777777" w:rsidR="00576BB2" w:rsidRPr="007563FF" w:rsidRDefault="00576BB2" w:rsidP="007563FF">
      <w:pPr>
        <w:pStyle w:val="Bezodstpw"/>
        <w:jc w:val="both"/>
        <w:rPr>
          <w:rFonts w:ascii="Times New Roman" w:hAnsi="Times New Roman" w:cs="Times New Roman"/>
          <w:sz w:val="24"/>
          <w:szCs w:val="24"/>
          <w:lang w:eastAsia="zh-CN"/>
        </w:rPr>
      </w:pPr>
    </w:p>
    <w:p w14:paraId="31EA912E"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 klasach IV-VIII śródroczną i roczną ocenę zachowania ustala się według następującej skali:</w:t>
      </w:r>
    </w:p>
    <w:p w14:paraId="0ED05E24"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576BB2" w:rsidRPr="007563FF">
        <w:rPr>
          <w:rFonts w:ascii="Times New Roman" w:hAnsi="Times New Roman" w:cs="Times New Roman"/>
          <w:sz w:val="24"/>
          <w:szCs w:val="24"/>
          <w:lang w:eastAsia="zh-CN"/>
        </w:rPr>
        <w:t>wzorowe (wz);</w:t>
      </w:r>
    </w:p>
    <w:p w14:paraId="6AB8490B"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576BB2" w:rsidRPr="007563FF">
        <w:rPr>
          <w:rFonts w:ascii="Times New Roman" w:hAnsi="Times New Roman" w:cs="Times New Roman"/>
          <w:sz w:val="24"/>
          <w:szCs w:val="24"/>
          <w:lang w:eastAsia="zh-CN"/>
        </w:rPr>
        <w:t>bardzo dobre (bdb);</w:t>
      </w:r>
    </w:p>
    <w:p w14:paraId="3AD70D27"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576BB2" w:rsidRPr="007563FF">
        <w:rPr>
          <w:rFonts w:ascii="Times New Roman" w:hAnsi="Times New Roman" w:cs="Times New Roman"/>
          <w:sz w:val="24"/>
          <w:szCs w:val="24"/>
          <w:lang w:eastAsia="zh-CN"/>
        </w:rPr>
        <w:t>dobre (db);</w:t>
      </w:r>
    </w:p>
    <w:p w14:paraId="6720690F"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576BB2" w:rsidRPr="007563FF">
        <w:rPr>
          <w:rFonts w:ascii="Times New Roman" w:hAnsi="Times New Roman" w:cs="Times New Roman"/>
          <w:sz w:val="24"/>
          <w:szCs w:val="24"/>
          <w:lang w:eastAsia="zh-CN"/>
        </w:rPr>
        <w:t>poprawne (pop);</w:t>
      </w:r>
    </w:p>
    <w:p w14:paraId="616B40C2"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576BB2" w:rsidRPr="007563FF">
        <w:rPr>
          <w:rFonts w:ascii="Times New Roman" w:hAnsi="Times New Roman" w:cs="Times New Roman"/>
          <w:sz w:val="24"/>
          <w:szCs w:val="24"/>
          <w:lang w:eastAsia="zh-CN"/>
        </w:rPr>
        <w:t>nieodpowiednie (ndp);</w:t>
      </w:r>
    </w:p>
    <w:p w14:paraId="6AA04A49" w14:textId="77777777" w:rsidR="00576BB2" w:rsidRPr="007563FF" w:rsidRDefault="001D1DF4" w:rsidP="001D1DF4">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576BB2" w:rsidRPr="007563FF">
        <w:rPr>
          <w:rFonts w:ascii="Times New Roman" w:hAnsi="Times New Roman" w:cs="Times New Roman"/>
          <w:sz w:val="24"/>
          <w:szCs w:val="24"/>
          <w:lang w:eastAsia="zh-CN"/>
        </w:rPr>
        <w:t>naganne (ng).</w:t>
      </w:r>
    </w:p>
    <w:p w14:paraId="224EBD5F"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Kryteria na poszczególne oceny zachowania:</w:t>
      </w:r>
    </w:p>
    <w:p w14:paraId="41C399BD"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1) Wzorowe</w:t>
      </w:r>
    </w:p>
    <w:p w14:paraId="07EDB24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44DD976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04070293"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optymalnie wykorzystuje swoje możliwości intelektualne,</w:t>
      </w:r>
    </w:p>
    <w:p w14:paraId="1BFA69F1"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rzetelnie wykonuje polecenia nauczyciela i wywiązuje się z zadań,</w:t>
      </w:r>
    </w:p>
    <w:p w14:paraId="70BF004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uczestniczy czynnie w konkursach, imprezach, uroczystościach szkolnych i pozaszkolnych,</w:t>
      </w:r>
    </w:p>
    <w:p w14:paraId="6A7B0A7F"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uważa na lekcjach i jest aktywny,</w:t>
      </w:r>
    </w:p>
    <w:p w14:paraId="0D4E8E7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pilny i systematyczny,</w:t>
      </w:r>
    </w:p>
    <w:p w14:paraId="19BC4D64"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ma godzin i spóźnień nieusprawiedliwionych,</w:t>
      </w:r>
    </w:p>
    <w:p w14:paraId="67F1A6D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może mieć jedną uwagę mało znaczącą.</w:t>
      </w:r>
    </w:p>
    <w:p w14:paraId="3C9AFBDF"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20BD6B7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1DD0525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wyróżnia się wysoką kulturą osobistą, szacunkiem do nauczycieli, pracowników szkoły, rodziców i rówieśników,</w:t>
      </w:r>
    </w:p>
    <w:p w14:paraId="5BF4214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używa wulgarnych słów,</w:t>
      </w:r>
    </w:p>
    <w:p w14:paraId="3FADB82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tolerancyjny,</w:t>
      </w:r>
    </w:p>
    <w:p w14:paraId="067E605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lastRenderedPageBreak/>
        <w:t>- wzorowo zachowuje się na lekcjach, podczas przerw i poza szkołą,</w:t>
      </w:r>
    </w:p>
    <w:p w14:paraId="3943084E"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stosownie ubiera się, dba o estetykę swojego wyglądu i higienę osobistą.</w:t>
      </w:r>
    </w:p>
    <w:p w14:paraId="5BA2673C"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005F4CE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6316072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estetykę otoczenia, szanuje przyrodę,</w:t>
      </w:r>
    </w:p>
    <w:p w14:paraId="5F1DE0E0"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zna i stosuje zasady współpracy w zespole, chętnie pomaga innym,</w:t>
      </w:r>
    </w:p>
    <w:p w14:paraId="1848DAF4"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aktywnym inicjatorem pracy społecznej w klasie i szkole,</w:t>
      </w:r>
    </w:p>
    <w:p w14:paraId="3E04737F"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włącza się w życie klasy i szkoły,</w:t>
      </w:r>
    </w:p>
    <w:p w14:paraId="4BCF9319"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szanuje mienie własne i społeczne,</w:t>
      </w:r>
    </w:p>
    <w:p w14:paraId="754AF641"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przeciwstawia się i reaguje na wszelkie przejawy agresji,</w:t>
      </w:r>
    </w:p>
    <w:p w14:paraId="57D60317"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przejawia troskę o zdrowie i bezpieczeństwo własne i innych,</w:t>
      </w:r>
    </w:p>
    <w:p w14:paraId="48415D5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honor i tradycje szkoły,</w:t>
      </w:r>
    </w:p>
    <w:p w14:paraId="0EA710E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wzorem dla innych,</w:t>
      </w:r>
    </w:p>
    <w:p w14:paraId="3A4115A9"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rozwija swoje zainteresowania i uzdolnienia.</w:t>
      </w:r>
    </w:p>
    <w:p w14:paraId="6DE8CBC2" w14:textId="77777777" w:rsidR="00576BB2" w:rsidRPr="007563FF" w:rsidRDefault="00576BB2" w:rsidP="001D1DF4">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2) Bardzo dobre</w:t>
      </w:r>
    </w:p>
    <w:p w14:paraId="16DDC9B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55911FA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3B78ABF4"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wykorzystuje własne możliwości intelektualne,</w:t>
      </w:r>
    </w:p>
    <w:p w14:paraId="1F69786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systematycznie przygotowuje się do lekcji,</w:t>
      </w:r>
    </w:p>
    <w:p w14:paraId="2C3CA2D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uczestniczy czynnie w konkursach, imprezach, uroczystościach szkolnych i pozaszkolnych,</w:t>
      </w:r>
    </w:p>
    <w:p w14:paraId="2D3FFE61"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pilny,</w:t>
      </w:r>
    </w:p>
    <w:p w14:paraId="0B0E94C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ma godzin i spóźnień nieusprawiedliwionych,</w:t>
      </w:r>
    </w:p>
    <w:p w14:paraId="496E38FC"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może mieć uwagi mało znaczące (do 2).</w:t>
      </w:r>
    </w:p>
    <w:p w14:paraId="248CF936"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4F41420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158F670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stosuje zwroty grzecznościowe, jest uprzejmy we wszystkich kontaktach interpersonalnych,</w:t>
      </w:r>
    </w:p>
    <w:p w14:paraId="397058E0"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jego zachowanie nie budzi zastrzeżeń,</w:t>
      </w:r>
    </w:p>
    <w:p w14:paraId="260E6158"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schludny, nosi stosowny strój,</w:t>
      </w:r>
    </w:p>
    <w:p w14:paraId="10B929E3"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higienę osobistą,</w:t>
      </w:r>
    </w:p>
    <w:p w14:paraId="2A88B6C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odpowiednio zachowuje się w szkole.</w:t>
      </w:r>
    </w:p>
    <w:p w14:paraId="59D94E9B"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00A96761"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7DEFAA42"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potrafi współpracować w zespole,</w:t>
      </w:r>
    </w:p>
    <w:p w14:paraId="6E63A4C1"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uczynny, w razie potrzeby pomaga innym,</w:t>
      </w:r>
    </w:p>
    <w:p w14:paraId="7FB47260"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 powagą traktuje powierzone mu obowiązki,</w:t>
      </w:r>
    </w:p>
    <w:p w14:paraId="4894CD3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szanuje mienie własne i społeczne,</w:t>
      </w:r>
    </w:p>
    <w:p w14:paraId="0F9209C2"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przeciwstawia się agresji,</w:t>
      </w:r>
    </w:p>
    <w:p w14:paraId="708D093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angażuje się w życie klasy i szkoły,</w:t>
      </w:r>
    </w:p>
    <w:p w14:paraId="6DA7E749"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bezpieczeństwo i zdrowie swoje i innych,</w:t>
      </w:r>
    </w:p>
    <w:p w14:paraId="5D60C70A"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dobre imię szkoły,</w:t>
      </w:r>
    </w:p>
    <w:p w14:paraId="64C0BDA5"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ulega namowom i prowokacji,</w:t>
      </w:r>
    </w:p>
    <w:p w14:paraId="51385C2D" w14:textId="77777777" w:rsidR="00576BB2" w:rsidRPr="007563FF" w:rsidRDefault="00576BB2" w:rsidP="001D1DF4">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rozwija swoje zainteresowania.</w:t>
      </w:r>
    </w:p>
    <w:p w14:paraId="7A350023" w14:textId="77777777" w:rsidR="00576BB2" w:rsidRPr="007563FF" w:rsidRDefault="00576BB2" w:rsidP="00CA2155">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3) Dobre</w:t>
      </w:r>
    </w:p>
    <w:p w14:paraId="5E533E1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3A81F07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25F2E59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pracuje na miarę swoich możliwości,</w:t>
      </w:r>
    </w:p>
    <w:p w14:paraId="725E9BF5"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przygotowuje się do lekcji,</w:t>
      </w:r>
    </w:p>
    <w:p w14:paraId="3291F87F"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uważa na lekcjach,</w:t>
      </w:r>
    </w:p>
    <w:p w14:paraId="24F6E89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lastRenderedPageBreak/>
        <w:t>- nie ma godzin i spóźnień nieusprawiedliwionych,</w:t>
      </w:r>
    </w:p>
    <w:p w14:paraId="2F45DB7F"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może mieć uwagi mało znaczące (do 3).</w:t>
      </w:r>
    </w:p>
    <w:p w14:paraId="26026D8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4630BE7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5706CC3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zachowuje się stosownie do sytuacji,</w:t>
      </w:r>
    </w:p>
    <w:p w14:paraId="3AD4572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używa wulgaryzmów,</w:t>
      </w:r>
    </w:p>
    <w:p w14:paraId="7F206DD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respektuje normy społeczne,</w:t>
      </w:r>
    </w:p>
    <w:p w14:paraId="1A221EC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schludny, nosi stosowny strój,</w:t>
      </w:r>
    </w:p>
    <w:p w14:paraId="2A02A98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higienę osobistą,</w:t>
      </w:r>
    </w:p>
    <w:p w14:paraId="432F857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odpowiednio zachowuje się w szkole.</w:t>
      </w:r>
    </w:p>
    <w:p w14:paraId="111F76F4"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7F2330E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0416F11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respektuje ogólnie przyjęte normy etyczne,</w:t>
      </w:r>
    </w:p>
    <w:p w14:paraId="7F2BF8F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 zasadzie wywiązuje się z powierzonych mu zadań,</w:t>
      </w:r>
    </w:p>
    <w:p w14:paraId="54FAEE0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angażuje się w życie klasy i szkoły,</w:t>
      </w:r>
    </w:p>
    <w:p w14:paraId="398960EC"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zdrowie i bezpieczeństwo swoje i innych,</w:t>
      </w:r>
    </w:p>
    <w:p w14:paraId="66581F4A"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przejawia agresji słownej i fizycznej,</w:t>
      </w:r>
    </w:p>
    <w:p w14:paraId="5DB546C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szanuje mienie własne i społeczne,</w:t>
      </w:r>
    </w:p>
    <w:p w14:paraId="0E68310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respektuje uwagi nauczycieli, podejmuje współpracę w celu eliminowania niepożądanych zachowań i niwelowania trudności w nauce.</w:t>
      </w:r>
    </w:p>
    <w:p w14:paraId="4E2DCE5B" w14:textId="77777777" w:rsidR="00576BB2" w:rsidRPr="007563FF" w:rsidRDefault="00576BB2" w:rsidP="00CA2155">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4) Poprawne</w:t>
      </w:r>
    </w:p>
    <w:p w14:paraId="4E5259B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4848A775"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264D158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 niedostatecznym stopniu wykorzystuje swoje możliwości intelektualne,</w:t>
      </w:r>
    </w:p>
    <w:p w14:paraId="763F0C8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bez większego zaangażowania wykonuje polecenia nauczyciela,</w:t>
      </w:r>
    </w:p>
    <w:p w14:paraId="6BD1150C"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czasami nieprzygotowany do lekcji,</w:t>
      </w:r>
    </w:p>
    <w:p w14:paraId="4F21649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pozytywnie reaguje na uwagi nauczyciela,</w:t>
      </w:r>
    </w:p>
    <w:p w14:paraId="4F1C0E94"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ma godzin i spóźnień nieusprawiedliwionych,</w:t>
      </w:r>
    </w:p>
    <w:p w14:paraId="02681FE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może mieć uwagi mało znaczące (do 7).</w:t>
      </w:r>
    </w:p>
    <w:p w14:paraId="6F9DB0F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0F9B0D3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4A55B4F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czasami nie respektuje norm społecznych,</w:t>
      </w:r>
    </w:p>
    <w:p w14:paraId="550D43D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używa wulgarnych słów,</w:t>
      </w:r>
    </w:p>
    <w:p w14:paraId="78F0B1EC"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zawsze dba o higienę osobistą i odpowiedni strój</w:t>
      </w:r>
    </w:p>
    <w:p w14:paraId="44E69F9F"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5E867E6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68AB7DD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stosuje agresji słownej i fizycznej,</w:t>
      </w:r>
    </w:p>
    <w:p w14:paraId="1606C3AC"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dba o bezpieczeństwo swoje i innych,</w:t>
      </w:r>
    </w:p>
    <w:p w14:paraId="1C8D63E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rzadko podejmuje działania na rzecz szkoły,</w:t>
      </w:r>
    </w:p>
    <w:p w14:paraId="773EFE5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biernie uczestniczy w życiu szkoły.</w:t>
      </w:r>
    </w:p>
    <w:p w14:paraId="46AF625C" w14:textId="77777777" w:rsidR="00576BB2" w:rsidRPr="007563FF" w:rsidRDefault="00576BB2" w:rsidP="00CA2155">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5) Nieodpowiednie</w:t>
      </w:r>
    </w:p>
    <w:p w14:paraId="515D43D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0200F9A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7A7583D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wykorzystuje swoich możliwości,</w:t>
      </w:r>
    </w:p>
    <w:p w14:paraId="095057C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pracuje na lekcjach, często jest do nich nieprzygotowany,</w:t>
      </w:r>
    </w:p>
    <w:p w14:paraId="6A4366F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reaguje na uwagi nauczyciela,</w:t>
      </w:r>
    </w:p>
    <w:p w14:paraId="36D137F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interesuje się życiem klasy i szkoły,</w:t>
      </w:r>
    </w:p>
    <w:p w14:paraId="135CE7B5"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zaniedbuje obowiązki.</w:t>
      </w:r>
    </w:p>
    <w:p w14:paraId="6E31D09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081BEF6D"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32BCCF7D"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lastRenderedPageBreak/>
        <w:t>- niewłaściwie zachowuje się wobec rówieśników, nauczycieli i innych osób dorosłych,</w:t>
      </w:r>
    </w:p>
    <w:p w14:paraId="1070AC4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używa wulgarnych słów,</w:t>
      </w:r>
    </w:p>
    <w:p w14:paraId="4D8EE12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zaniedbuje higienę osobistą i swój wygląd,</w:t>
      </w:r>
    </w:p>
    <w:p w14:paraId="7D60BDE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zaśmieca otoczenie, zdarza mu się niszczyć mienie społeczne.</w:t>
      </w:r>
    </w:p>
    <w:p w14:paraId="0362493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6C9FBE6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4757BC0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przejawia zaangażowania społecznego,</w:t>
      </w:r>
    </w:p>
    <w:p w14:paraId="0BD506ED"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przeszkadza na lekcjach, uroczystościach,</w:t>
      </w:r>
    </w:p>
    <w:p w14:paraId="0677764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szanuje mienia własnego i społecznego,</w:t>
      </w:r>
    </w:p>
    <w:p w14:paraId="30018D3C"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agresywny, często oszukuje,</w:t>
      </w:r>
    </w:p>
    <w:p w14:paraId="469411E9"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 ma negatywny wpływ na innych, powoduje niebezpieczne i destruktywne sytuacje. </w:t>
      </w:r>
    </w:p>
    <w:p w14:paraId="397FECB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Podejmowane środki zaradcze przynoszą znikome i krótkotrwałe efekty.</w:t>
      </w:r>
    </w:p>
    <w:p w14:paraId="7BA7FBFE" w14:textId="77777777" w:rsidR="00576BB2" w:rsidRPr="007563FF" w:rsidRDefault="00576BB2" w:rsidP="00CA2155">
      <w:pPr>
        <w:pStyle w:val="Bezodstpw"/>
        <w:ind w:left="567"/>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6) Naganne</w:t>
      </w:r>
    </w:p>
    <w:p w14:paraId="767B3A3A"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a) Stosunek do obowiązków szkolnych</w:t>
      </w:r>
    </w:p>
    <w:p w14:paraId="7075C61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713E6142"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pracuje na lekcjach, nie przygotowuje się do zajęć szkolnych,</w:t>
      </w:r>
    </w:p>
    <w:p w14:paraId="012624A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nieobowiązkowy, wykazuje negatywny stosunek do nauki,</w:t>
      </w:r>
    </w:p>
    <w:p w14:paraId="2F57ED83"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systematycznie opuszcza zajęcia lekcyjne, wagaruje.</w:t>
      </w:r>
    </w:p>
    <w:p w14:paraId="5B3F76D5"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b) Kultura osobista</w:t>
      </w:r>
    </w:p>
    <w:p w14:paraId="2CBEB03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2A7B269E"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przestrzega norm społecznych,</w:t>
      </w:r>
    </w:p>
    <w:p w14:paraId="51853FCF"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używa wulgarnych słów i gestów,</w:t>
      </w:r>
    </w:p>
    <w:p w14:paraId="7FEDBBD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xml:space="preserve">- prezentuje nieodpowiednią postawę w stosunku do nauczycieli i innych osób dorosłych, </w:t>
      </w:r>
    </w:p>
    <w:p w14:paraId="5E4B360A"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zaniedbany, nie przejawia ochoty do zmiany tej sytuacji,</w:t>
      </w:r>
    </w:p>
    <w:p w14:paraId="0664F3E1"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niestosownie zachowuje się podczas uroczystości, celowo prowokuje innych do nieodpowiednich reakcji.</w:t>
      </w:r>
    </w:p>
    <w:p w14:paraId="69ECB4D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c) Aktywność społeczna i dbałość o własny rozwój</w:t>
      </w:r>
    </w:p>
    <w:p w14:paraId="38E2552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Uczeń:</w:t>
      </w:r>
    </w:p>
    <w:p w14:paraId="5DE88F3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celowo łamie normy społeczne,</w:t>
      </w:r>
    </w:p>
    <w:p w14:paraId="3DCBA5C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kłamie, manipuluje innymi,</w:t>
      </w:r>
    </w:p>
    <w:p w14:paraId="48A36084"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wszczyna konflikty, bójki,</w:t>
      </w:r>
    </w:p>
    <w:p w14:paraId="3EBA7BA6"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destrukcyjnie wpływa na swoich rówieśników,</w:t>
      </w:r>
    </w:p>
    <w:p w14:paraId="13266507"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jest niekoleżeński, nieżyczliwy,</w:t>
      </w:r>
    </w:p>
    <w:p w14:paraId="42FE693A"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prezentuje opryskliwe zachowania wobec kolegów i osób dorosłych,</w:t>
      </w:r>
    </w:p>
    <w:p w14:paraId="3517ABF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niszczy mienie własne i społeczne,</w:t>
      </w:r>
    </w:p>
    <w:p w14:paraId="682BF62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świadomie zwraca uwagę innych na swoje niestosowne zachowanie,</w:t>
      </w:r>
    </w:p>
    <w:p w14:paraId="798FC39B"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nie podejmuje żadnych działań na rzecz klasy i szkoły,</w:t>
      </w:r>
    </w:p>
    <w:p w14:paraId="1B501868"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 unika działań zmierzających do naprawy zachowania.</w:t>
      </w:r>
    </w:p>
    <w:p w14:paraId="6AC51470" w14:textId="77777777" w:rsidR="00576BB2" w:rsidRPr="007563FF" w:rsidRDefault="00576BB2" w:rsidP="00CA2155">
      <w:pPr>
        <w:pStyle w:val="Bezodstpw"/>
        <w:ind w:left="1134"/>
        <w:jc w:val="both"/>
        <w:rPr>
          <w:rFonts w:ascii="Times New Roman" w:hAnsi="Times New Roman" w:cs="Times New Roman"/>
          <w:color w:val="000000"/>
          <w:sz w:val="24"/>
          <w:szCs w:val="24"/>
          <w:lang w:eastAsia="zh-CN"/>
        </w:rPr>
      </w:pPr>
      <w:r w:rsidRPr="007563FF">
        <w:rPr>
          <w:rFonts w:ascii="Times New Roman" w:hAnsi="Times New Roman" w:cs="Times New Roman"/>
          <w:color w:val="000000"/>
          <w:sz w:val="24"/>
          <w:szCs w:val="24"/>
          <w:lang w:eastAsia="zh-CN"/>
        </w:rPr>
        <w:t>Podejmowane środki zaradcze są nieefektywne.</w:t>
      </w:r>
    </w:p>
    <w:p w14:paraId="25ADF18B"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Ocena klasyfikacyjna zachowania nie ma wpływu na:</w:t>
      </w:r>
    </w:p>
    <w:p w14:paraId="1D1827DB"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576BB2" w:rsidRPr="007563FF">
        <w:rPr>
          <w:rFonts w:ascii="Times New Roman" w:hAnsi="Times New Roman" w:cs="Times New Roman"/>
          <w:sz w:val="24"/>
          <w:szCs w:val="24"/>
          <w:lang w:eastAsia="zh-CN"/>
        </w:rPr>
        <w:t>oceny klasyfikacyjne z zajęć edukacyjnych;</w:t>
      </w:r>
    </w:p>
    <w:p w14:paraId="42BDC58A"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576BB2" w:rsidRPr="007563FF">
        <w:rPr>
          <w:rFonts w:ascii="Times New Roman" w:hAnsi="Times New Roman" w:cs="Times New Roman"/>
          <w:sz w:val="24"/>
          <w:szCs w:val="24"/>
          <w:lang w:eastAsia="zh-CN"/>
        </w:rPr>
        <w:t>promocję do klasy programowo wyższej lub ukończenie szkoły.</w:t>
      </w:r>
    </w:p>
    <w:p w14:paraId="055015D4"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Ocena zachowania ucznia uwzględnia jego funkcjonowanie w środowisku szkolnym, respektowanie zasad współżycia społecznego i ogólnie przyjętych norm etycznych, a w szczególności:</w:t>
      </w:r>
    </w:p>
    <w:p w14:paraId="6C621F8F"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576BB2" w:rsidRPr="007563FF">
        <w:rPr>
          <w:rFonts w:ascii="Times New Roman" w:hAnsi="Times New Roman" w:cs="Times New Roman"/>
          <w:sz w:val="24"/>
          <w:szCs w:val="24"/>
          <w:lang w:eastAsia="zh-CN"/>
        </w:rPr>
        <w:t>stosunek do nauki;</w:t>
      </w:r>
    </w:p>
    <w:p w14:paraId="0B619DF9"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576BB2" w:rsidRPr="007563FF">
        <w:rPr>
          <w:rFonts w:ascii="Times New Roman" w:hAnsi="Times New Roman" w:cs="Times New Roman"/>
          <w:sz w:val="24"/>
          <w:szCs w:val="24"/>
          <w:lang w:eastAsia="zh-CN"/>
        </w:rPr>
        <w:t>frekwencję;</w:t>
      </w:r>
    </w:p>
    <w:p w14:paraId="3AF61806"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3) </w:t>
      </w:r>
      <w:r w:rsidR="00576BB2" w:rsidRPr="007563FF">
        <w:rPr>
          <w:rFonts w:ascii="Times New Roman" w:hAnsi="Times New Roman" w:cs="Times New Roman"/>
          <w:sz w:val="24"/>
          <w:szCs w:val="24"/>
          <w:lang w:eastAsia="zh-CN"/>
        </w:rPr>
        <w:t>rozwój własnych uzdolnień i zainteresowań;</w:t>
      </w:r>
    </w:p>
    <w:p w14:paraId="0E046B5C"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4) </w:t>
      </w:r>
      <w:r w:rsidR="00576BB2" w:rsidRPr="007563FF">
        <w:rPr>
          <w:rFonts w:ascii="Times New Roman" w:hAnsi="Times New Roman" w:cs="Times New Roman"/>
          <w:sz w:val="24"/>
          <w:szCs w:val="24"/>
          <w:lang w:eastAsia="zh-CN"/>
        </w:rPr>
        <w:t>takt i kulturę w stosunkach międzyludzkich;</w:t>
      </w:r>
    </w:p>
    <w:p w14:paraId="5A975F58"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5) </w:t>
      </w:r>
      <w:r w:rsidR="00576BB2" w:rsidRPr="007563FF">
        <w:rPr>
          <w:rFonts w:ascii="Times New Roman" w:hAnsi="Times New Roman" w:cs="Times New Roman"/>
          <w:sz w:val="24"/>
          <w:szCs w:val="24"/>
          <w:lang w:eastAsia="zh-CN"/>
        </w:rPr>
        <w:t>dbałość o wygląd zewnętrzny;</w:t>
      </w:r>
    </w:p>
    <w:p w14:paraId="7C319246"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6) </w:t>
      </w:r>
      <w:r w:rsidR="00576BB2" w:rsidRPr="007563FF">
        <w:rPr>
          <w:rFonts w:ascii="Times New Roman" w:hAnsi="Times New Roman" w:cs="Times New Roman"/>
          <w:sz w:val="24"/>
          <w:szCs w:val="24"/>
          <w:lang w:eastAsia="zh-CN"/>
        </w:rPr>
        <w:t>sumienność i poczucie odpowiedzialności;</w:t>
      </w:r>
    </w:p>
    <w:p w14:paraId="14C5896F"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7) </w:t>
      </w:r>
      <w:r w:rsidR="00576BB2" w:rsidRPr="007563FF">
        <w:rPr>
          <w:rFonts w:ascii="Times New Roman" w:hAnsi="Times New Roman" w:cs="Times New Roman"/>
          <w:sz w:val="24"/>
          <w:szCs w:val="24"/>
          <w:lang w:eastAsia="zh-CN"/>
        </w:rPr>
        <w:t>postawę moralną ucznia;</w:t>
      </w:r>
    </w:p>
    <w:p w14:paraId="7936207E"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8) </w:t>
      </w:r>
      <w:r w:rsidR="00576BB2" w:rsidRPr="007563FF">
        <w:rPr>
          <w:rFonts w:ascii="Times New Roman" w:hAnsi="Times New Roman" w:cs="Times New Roman"/>
          <w:sz w:val="24"/>
          <w:szCs w:val="24"/>
          <w:lang w:eastAsia="zh-CN"/>
        </w:rPr>
        <w:t>postawę społeczną ucznia;</w:t>
      </w:r>
    </w:p>
    <w:p w14:paraId="2C897251"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9) </w:t>
      </w:r>
      <w:r w:rsidR="00576BB2" w:rsidRPr="007563FF">
        <w:rPr>
          <w:rFonts w:ascii="Times New Roman" w:hAnsi="Times New Roman" w:cs="Times New Roman"/>
          <w:sz w:val="24"/>
          <w:szCs w:val="24"/>
          <w:lang w:eastAsia="zh-CN"/>
        </w:rPr>
        <w:t>przestrzeganie zasad bezpieczeństwa i zarządzeń porządkowych;</w:t>
      </w:r>
    </w:p>
    <w:p w14:paraId="2FF360AC"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10) </w:t>
      </w:r>
      <w:r w:rsidR="00576BB2" w:rsidRPr="007563FF">
        <w:rPr>
          <w:rFonts w:ascii="Times New Roman" w:hAnsi="Times New Roman" w:cs="Times New Roman"/>
          <w:sz w:val="24"/>
          <w:szCs w:val="24"/>
          <w:lang w:eastAsia="zh-CN"/>
        </w:rPr>
        <w:t>postawę wobec nałogów i uzależnień.</w:t>
      </w:r>
    </w:p>
    <w:p w14:paraId="26D078C2"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 tym publicznej poradni specjalistycznej.</w:t>
      </w:r>
    </w:p>
    <w:p w14:paraId="26B56EE3" w14:textId="77777777" w:rsidR="00576BB2" w:rsidRPr="007563FF" w:rsidRDefault="00576BB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Ocenę zachowania ustala wychowawca klasy na podstawie wpisów w Dzienniku elektronicznym, uwzględniając opinię członków rady pedagogicznej i innych pracowników szkoły, a także uczniów danej klasy oraz ocenianego ucznia.</w:t>
      </w:r>
    </w:p>
    <w:p w14:paraId="196BCE16" w14:textId="77777777" w:rsidR="00576BB2"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r w:rsidR="00576BB2" w:rsidRPr="007563FF">
        <w:rPr>
          <w:rFonts w:ascii="Times New Roman" w:hAnsi="Times New Roman" w:cs="Times New Roman"/>
          <w:sz w:val="24"/>
          <w:szCs w:val="24"/>
          <w:lang w:eastAsia="zh-CN"/>
        </w:rPr>
        <w:t xml:space="preserve">. Śródroczne i roczne oceny klasyfikacyjne zachowania dla uczniów </w:t>
      </w:r>
      <w:r w:rsidR="00576BB2" w:rsidRPr="007563FF">
        <w:rPr>
          <w:rFonts w:ascii="Times New Roman" w:hAnsi="Times New Roman" w:cs="Times New Roman"/>
          <w:sz w:val="24"/>
          <w:szCs w:val="24"/>
          <w:lang w:eastAsia="zh-CN"/>
        </w:rPr>
        <w:br/>
        <w:t>z niepełnosprawnością intelektualną w stopniu umiarkowanym lub znacznym są ocenami opisowymi.</w:t>
      </w:r>
    </w:p>
    <w:p w14:paraId="57CDF0BE" w14:textId="77777777" w:rsidR="00576BB2"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576BB2" w:rsidRPr="007563FF">
        <w:rPr>
          <w:rFonts w:ascii="Times New Roman" w:hAnsi="Times New Roman" w:cs="Times New Roman"/>
          <w:sz w:val="24"/>
          <w:szCs w:val="24"/>
          <w:lang w:eastAsia="zh-CN"/>
        </w:rPr>
        <w:t xml:space="preserve">. </w:t>
      </w:r>
      <w:bookmarkStart w:id="38" w:name="_Hlk177149644"/>
      <w:r w:rsidR="00576BB2" w:rsidRPr="007563FF">
        <w:rPr>
          <w:rFonts w:ascii="Times New Roman" w:hAnsi="Times New Roman" w:cs="Times New Roman"/>
          <w:sz w:val="24"/>
          <w:szCs w:val="24"/>
          <w:lang w:eastAsia="zh-CN"/>
        </w:rPr>
        <w:t xml:space="preserve">Ustalając oceny cząstkowe zachowania </w:t>
      </w:r>
      <w:bookmarkEnd w:id="38"/>
      <w:r w:rsidR="00576BB2" w:rsidRPr="007563FF">
        <w:rPr>
          <w:rFonts w:ascii="Times New Roman" w:hAnsi="Times New Roman" w:cs="Times New Roman"/>
          <w:sz w:val="24"/>
          <w:szCs w:val="24"/>
          <w:lang w:eastAsia="zh-CN"/>
        </w:rPr>
        <w:t>wychowawca zamieszcza w Dzienniku elektronicznym następujące rubryki:</w:t>
      </w:r>
    </w:p>
    <w:p w14:paraId="12997F32"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576BB2" w:rsidRPr="007563FF">
        <w:rPr>
          <w:rFonts w:ascii="Times New Roman" w:hAnsi="Times New Roman" w:cs="Times New Roman"/>
          <w:sz w:val="24"/>
          <w:szCs w:val="24"/>
          <w:lang w:eastAsia="zh-CN"/>
        </w:rPr>
        <w:t xml:space="preserve"> stosunek do obowiązków szkolnych,</w:t>
      </w:r>
    </w:p>
    <w:p w14:paraId="25B1504C" w14:textId="77777777" w:rsidR="00576BB2"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sidR="00576BB2" w:rsidRPr="007563FF">
        <w:rPr>
          <w:rFonts w:ascii="Times New Roman" w:hAnsi="Times New Roman" w:cs="Times New Roman"/>
          <w:sz w:val="24"/>
          <w:szCs w:val="24"/>
          <w:lang w:eastAsia="zh-CN"/>
        </w:rPr>
        <w:t xml:space="preserve"> działalność na rzecz klasy i szkoły,</w:t>
      </w:r>
    </w:p>
    <w:p w14:paraId="1E6230C1" w14:textId="77777777" w:rsidR="0006654F"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sidR="00576BB2" w:rsidRPr="007563FF">
        <w:rPr>
          <w:rFonts w:ascii="Times New Roman" w:hAnsi="Times New Roman" w:cs="Times New Roman"/>
          <w:sz w:val="24"/>
          <w:szCs w:val="24"/>
          <w:lang w:eastAsia="zh-CN"/>
        </w:rPr>
        <w:t xml:space="preserve"> kultura osobista, w tym stosunek do nauczycieli, pracowników </w:t>
      </w:r>
      <w:r w:rsidR="00A54680" w:rsidRPr="007563FF">
        <w:rPr>
          <w:rFonts w:ascii="Times New Roman" w:hAnsi="Times New Roman" w:cs="Times New Roman"/>
          <w:sz w:val="24"/>
          <w:szCs w:val="24"/>
          <w:lang w:eastAsia="zh-CN"/>
        </w:rPr>
        <w:t>szkoły, rodziców i rówieśników.</w:t>
      </w:r>
    </w:p>
    <w:p w14:paraId="37F517FB" w14:textId="77777777" w:rsidR="00A54680" w:rsidRPr="007563FF" w:rsidRDefault="00A54680" w:rsidP="007563FF">
      <w:pPr>
        <w:pStyle w:val="Bezodstpw"/>
        <w:jc w:val="both"/>
        <w:rPr>
          <w:rFonts w:ascii="Times New Roman" w:hAnsi="Times New Roman" w:cs="Times New Roman"/>
          <w:sz w:val="24"/>
          <w:szCs w:val="24"/>
          <w:lang w:eastAsia="zh-CN"/>
        </w:rPr>
      </w:pPr>
    </w:p>
    <w:p w14:paraId="50A5D70B" w14:textId="77777777" w:rsidR="003A1F12" w:rsidRPr="00CA2155" w:rsidRDefault="009D4A33"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 52</w:t>
      </w:r>
      <w:r w:rsidR="003A1F12" w:rsidRPr="00CA2155">
        <w:rPr>
          <w:rFonts w:ascii="Times New Roman" w:hAnsi="Times New Roman" w:cs="Times New Roman"/>
          <w:b/>
          <w:bCs/>
          <w:sz w:val="24"/>
          <w:szCs w:val="24"/>
          <w:lang w:eastAsia="zh-CN"/>
        </w:rPr>
        <w:t>.</w:t>
      </w:r>
    </w:p>
    <w:p w14:paraId="05379931" w14:textId="77777777" w:rsidR="009708CD" w:rsidRPr="00CA2155" w:rsidRDefault="003A1F12"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Klasyfikacja śródroczna i roczna</w:t>
      </w:r>
    </w:p>
    <w:p w14:paraId="40FC9842" w14:textId="77777777" w:rsidR="003A1F12" w:rsidRPr="007563FF" w:rsidRDefault="003A1F12" w:rsidP="007563FF">
      <w:pPr>
        <w:pStyle w:val="Bezodstpw"/>
        <w:jc w:val="both"/>
        <w:rPr>
          <w:rFonts w:ascii="Times New Roman" w:hAnsi="Times New Roman" w:cs="Times New Roman"/>
          <w:sz w:val="24"/>
          <w:szCs w:val="24"/>
          <w:lang w:eastAsia="zh-CN"/>
        </w:rPr>
      </w:pPr>
    </w:p>
    <w:p w14:paraId="356A034E" w14:textId="77777777" w:rsidR="003A1F12" w:rsidRPr="007563FF" w:rsidRDefault="003A1F1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Rok szkolny dzieli się na dwa okresy.</w:t>
      </w:r>
    </w:p>
    <w:p w14:paraId="3F0D8D52" w14:textId="77777777" w:rsidR="003A1F12" w:rsidRPr="007563FF" w:rsidRDefault="003A1F1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Okres pierwszy trwa od rozpoczęcia roku szkolnego do ostatniego piątku stycznia.</w:t>
      </w:r>
    </w:p>
    <w:p w14:paraId="05F34F4B" w14:textId="77777777" w:rsidR="003A1F12" w:rsidRPr="007563FF" w:rsidRDefault="0060624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Śródroczne i roczne klasyfikacyjne zebrania Rady Pedagogicznej odbywają się w ostatnim tygodniu odpowiednio pierwszego i drugiego okresu. </w:t>
      </w:r>
    </w:p>
    <w:p w14:paraId="6235B52E" w14:textId="77777777" w:rsidR="00606242" w:rsidRPr="007563FF" w:rsidRDefault="0060624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w:t>
      </w:r>
      <w:r w:rsidR="00CD11CD" w:rsidRPr="007563FF">
        <w:rPr>
          <w:rFonts w:ascii="Times New Roman" w:hAnsi="Times New Roman" w:cs="Times New Roman"/>
          <w:sz w:val="24"/>
          <w:szCs w:val="24"/>
          <w:lang w:eastAsia="zh-CN"/>
        </w:rPr>
        <w:t>Śródroczne i roczne oceny klasyfikacyjne ustala się w terminie wyznaczonym przez Dyrektora, najpóźniej 3 dni przed klasyfikacyjnym zebraniem Rady Pedagogicznej.</w:t>
      </w:r>
    </w:p>
    <w:p w14:paraId="417483BF" w14:textId="77777777" w:rsidR="00A9316C" w:rsidRPr="007563FF" w:rsidRDefault="00CD11CD"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w:t>
      </w:r>
      <w:r w:rsidR="00A9316C" w:rsidRPr="007563FF">
        <w:rPr>
          <w:rFonts w:ascii="Times New Roman" w:hAnsi="Times New Roman" w:cs="Times New Roman"/>
          <w:sz w:val="24"/>
          <w:szCs w:val="24"/>
          <w:lang w:eastAsia="zh-CN"/>
        </w:rPr>
        <w:t xml:space="preserve">Na miesiąc przed rocznym klasyfikacyjnym zebraniem Rady Pedagogicznej nauczyciel </w:t>
      </w:r>
      <w:r w:rsidR="0070327C" w:rsidRPr="007563FF">
        <w:rPr>
          <w:rFonts w:ascii="Times New Roman" w:hAnsi="Times New Roman" w:cs="Times New Roman"/>
          <w:sz w:val="24"/>
          <w:szCs w:val="24"/>
          <w:lang w:eastAsia="zh-CN"/>
        </w:rPr>
        <w:t>prowadzący zajęcia edukacyjne wpisuje do dziennika elektronicznego</w:t>
      </w:r>
      <w:r w:rsidR="00AB1C5E" w:rsidRPr="007563FF">
        <w:rPr>
          <w:rFonts w:ascii="Times New Roman" w:hAnsi="Times New Roman" w:cs="Times New Roman"/>
          <w:sz w:val="24"/>
          <w:szCs w:val="24"/>
          <w:lang w:eastAsia="zh-CN"/>
        </w:rPr>
        <w:t>, w wyodrębnionej kolumnie,</w:t>
      </w:r>
      <w:r w:rsidR="0070327C" w:rsidRPr="007563FF">
        <w:rPr>
          <w:rFonts w:ascii="Times New Roman" w:hAnsi="Times New Roman" w:cs="Times New Roman"/>
          <w:sz w:val="24"/>
          <w:szCs w:val="24"/>
          <w:lang w:eastAsia="zh-CN"/>
        </w:rPr>
        <w:t xml:space="preserve"> przewidywaną ocenę </w:t>
      </w:r>
      <w:r w:rsidR="00B43998" w:rsidRPr="007563FF">
        <w:rPr>
          <w:rFonts w:ascii="Times New Roman" w:hAnsi="Times New Roman" w:cs="Times New Roman"/>
          <w:sz w:val="24"/>
          <w:szCs w:val="24"/>
          <w:lang w:eastAsia="zh-CN"/>
        </w:rPr>
        <w:t xml:space="preserve">niedostateczną oraz </w:t>
      </w:r>
      <w:r w:rsidR="00AB1C5E" w:rsidRPr="007563FF">
        <w:rPr>
          <w:rFonts w:ascii="Times New Roman" w:hAnsi="Times New Roman" w:cs="Times New Roman"/>
          <w:sz w:val="24"/>
          <w:szCs w:val="24"/>
          <w:lang w:eastAsia="zh-CN"/>
        </w:rPr>
        <w:t xml:space="preserve">informuje wychowawcę klasy, który </w:t>
      </w:r>
      <w:r w:rsidR="00B43998" w:rsidRPr="007563FF">
        <w:rPr>
          <w:rFonts w:ascii="Times New Roman" w:hAnsi="Times New Roman" w:cs="Times New Roman"/>
          <w:sz w:val="24"/>
          <w:szCs w:val="24"/>
          <w:lang w:eastAsia="zh-CN"/>
        </w:rPr>
        <w:t xml:space="preserve">informuje </w:t>
      </w:r>
      <w:r w:rsidR="00A9316C" w:rsidRPr="007563FF">
        <w:rPr>
          <w:rFonts w:ascii="Times New Roman" w:hAnsi="Times New Roman" w:cs="Times New Roman"/>
          <w:sz w:val="24"/>
          <w:szCs w:val="24"/>
          <w:lang w:eastAsia="zh-CN"/>
        </w:rPr>
        <w:t xml:space="preserve">ucznia i jego rodziców w </w:t>
      </w:r>
      <w:r w:rsidR="00B43998" w:rsidRPr="007563FF">
        <w:rPr>
          <w:rFonts w:ascii="Times New Roman" w:hAnsi="Times New Roman" w:cs="Times New Roman"/>
          <w:sz w:val="24"/>
          <w:szCs w:val="24"/>
          <w:lang w:eastAsia="zh-CN"/>
        </w:rPr>
        <w:t>formie pisemnej o przewid</w:t>
      </w:r>
      <w:r w:rsidR="00AB1C5E" w:rsidRPr="007563FF">
        <w:rPr>
          <w:rFonts w:ascii="Times New Roman" w:hAnsi="Times New Roman" w:cs="Times New Roman"/>
          <w:sz w:val="24"/>
          <w:szCs w:val="24"/>
          <w:lang w:eastAsia="zh-CN"/>
        </w:rPr>
        <w:t>ywanych</w:t>
      </w:r>
      <w:r w:rsidR="00B43998" w:rsidRPr="007563FF">
        <w:rPr>
          <w:rFonts w:ascii="Times New Roman" w:hAnsi="Times New Roman" w:cs="Times New Roman"/>
          <w:sz w:val="24"/>
          <w:szCs w:val="24"/>
          <w:lang w:eastAsia="zh-CN"/>
        </w:rPr>
        <w:t xml:space="preserve"> </w:t>
      </w:r>
      <w:r w:rsidR="00AB1C5E" w:rsidRPr="007563FF">
        <w:rPr>
          <w:rFonts w:ascii="Times New Roman" w:hAnsi="Times New Roman" w:cs="Times New Roman"/>
          <w:sz w:val="24"/>
          <w:szCs w:val="24"/>
          <w:lang w:eastAsia="zh-CN"/>
        </w:rPr>
        <w:t>dla niego niedostatecznych</w:t>
      </w:r>
      <w:r w:rsidR="00B43998" w:rsidRPr="007563FF">
        <w:rPr>
          <w:rFonts w:ascii="Times New Roman" w:hAnsi="Times New Roman" w:cs="Times New Roman"/>
          <w:sz w:val="24"/>
          <w:szCs w:val="24"/>
          <w:lang w:eastAsia="zh-CN"/>
        </w:rPr>
        <w:t xml:space="preserve"> ocen</w:t>
      </w:r>
      <w:r w:rsidR="00AB1C5E" w:rsidRPr="007563FF">
        <w:rPr>
          <w:rFonts w:ascii="Times New Roman" w:hAnsi="Times New Roman" w:cs="Times New Roman"/>
          <w:sz w:val="24"/>
          <w:szCs w:val="24"/>
          <w:lang w:eastAsia="zh-CN"/>
        </w:rPr>
        <w:t>ach rocznych</w:t>
      </w:r>
      <w:r w:rsidR="0070327C" w:rsidRPr="007563FF">
        <w:rPr>
          <w:rFonts w:ascii="Times New Roman" w:hAnsi="Times New Roman" w:cs="Times New Roman"/>
          <w:sz w:val="24"/>
          <w:szCs w:val="24"/>
          <w:lang w:eastAsia="zh-CN"/>
        </w:rPr>
        <w:t xml:space="preserve"> (informację tą</w:t>
      </w:r>
      <w:r w:rsidR="00A9316C" w:rsidRPr="007563FF">
        <w:rPr>
          <w:rFonts w:ascii="Times New Roman" w:hAnsi="Times New Roman" w:cs="Times New Roman"/>
          <w:sz w:val="24"/>
          <w:szCs w:val="24"/>
          <w:lang w:eastAsia="zh-CN"/>
        </w:rPr>
        <w:t xml:space="preserve"> </w:t>
      </w:r>
      <w:r w:rsidR="0070327C" w:rsidRPr="007563FF">
        <w:rPr>
          <w:rFonts w:ascii="Times New Roman" w:hAnsi="Times New Roman" w:cs="Times New Roman"/>
          <w:sz w:val="24"/>
          <w:szCs w:val="24"/>
          <w:lang w:eastAsia="zh-CN"/>
        </w:rPr>
        <w:t xml:space="preserve">uczeń oraz </w:t>
      </w:r>
      <w:r w:rsidR="00A9316C" w:rsidRPr="007563FF">
        <w:rPr>
          <w:rFonts w:ascii="Times New Roman" w:hAnsi="Times New Roman" w:cs="Times New Roman"/>
          <w:sz w:val="24"/>
          <w:szCs w:val="24"/>
          <w:lang w:eastAsia="zh-CN"/>
        </w:rPr>
        <w:t>rodzic lub opieku</w:t>
      </w:r>
      <w:r w:rsidR="0070327C" w:rsidRPr="007563FF">
        <w:rPr>
          <w:rFonts w:ascii="Times New Roman" w:hAnsi="Times New Roman" w:cs="Times New Roman"/>
          <w:sz w:val="24"/>
          <w:szCs w:val="24"/>
          <w:lang w:eastAsia="zh-CN"/>
        </w:rPr>
        <w:t>n prawny potwierdza</w:t>
      </w:r>
      <w:r w:rsidR="00A9316C" w:rsidRPr="007563FF">
        <w:rPr>
          <w:rFonts w:ascii="Times New Roman" w:hAnsi="Times New Roman" w:cs="Times New Roman"/>
          <w:sz w:val="24"/>
          <w:szCs w:val="24"/>
          <w:lang w:eastAsia="zh-CN"/>
        </w:rPr>
        <w:t xml:space="preserve"> podpisem).</w:t>
      </w:r>
    </w:p>
    <w:p w14:paraId="2DEF0EA7" w14:textId="77777777" w:rsidR="00CD11CD" w:rsidRPr="007563FF" w:rsidRDefault="00A9316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W terminie ustalonym przez Dyrektora, nie później niż na dwa tygodnie przed rocznym klasyfikacyjnym zebraniem Rady Pedagogicznej nauczyciele prowadzący poszczególne zajęcia edukacyjne oraz wychowawca klasy wpisują do dziennika elektronicznego, w wyodrębnionej kolumnie, przewidywane roczne oceny klasyfikacyjne z zajęć edukacyjnych, a także przewidywane roczne oceny klasyfikacyjne zachowania.</w:t>
      </w:r>
    </w:p>
    <w:p w14:paraId="4711F575" w14:textId="77777777" w:rsidR="003A1F12" w:rsidRPr="007563FF" w:rsidRDefault="003A1F12" w:rsidP="007563FF">
      <w:pPr>
        <w:pStyle w:val="Bezodstpw"/>
        <w:jc w:val="both"/>
        <w:rPr>
          <w:rFonts w:ascii="Times New Roman" w:hAnsi="Times New Roman" w:cs="Times New Roman"/>
          <w:sz w:val="24"/>
          <w:szCs w:val="24"/>
          <w:lang w:eastAsia="zh-CN"/>
        </w:rPr>
      </w:pPr>
    </w:p>
    <w:p w14:paraId="17026CB6" w14:textId="77777777" w:rsidR="0092644C" w:rsidRPr="00CA2155" w:rsidRDefault="009D4A33"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 53</w:t>
      </w:r>
      <w:r w:rsidR="0092644C" w:rsidRPr="00CA2155">
        <w:rPr>
          <w:rFonts w:ascii="Times New Roman" w:hAnsi="Times New Roman" w:cs="Times New Roman"/>
          <w:b/>
          <w:bCs/>
          <w:sz w:val="24"/>
          <w:szCs w:val="24"/>
          <w:lang w:eastAsia="zh-CN"/>
        </w:rPr>
        <w:t>.</w:t>
      </w:r>
    </w:p>
    <w:p w14:paraId="53114879" w14:textId="77777777" w:rsidR="0092644C" w:rsidRPr="00CA2155" w:rsidRDefault="0092644C"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Klasyfikacja w edukacji wczesnoszkolnej</w:t>
      </w:r>
    </w:p>
    <w:p w14:paraId="5916394D" w14:textId="77777777" w:rsidR="0092644C" w:rsidRPr="007563FF" w:rsidRDefault="0092644C" w:rsidP="007563FF">
      <w:pPr>
        <w:pStyle w:val="Bezodstpw"/>
        <w:jc w:val="both"/>
        <w:rPr>
          <w:rFonts w:ascii="Times New Roman" w:hAnsi="Times New Roman" w:cs="Times New Roman"/>
          <w:sz w:val="24"/>
          <w:szCs w:val="24"/>
          <w:lang w:eastAsia="zh-CN"/>
        </w:rPr>
      </w:pPr>
    </w:p>
    <w:p w14:paraId="44A115AA"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 Uczeń klasy I-III otrzymuje promocję do klasy programowo wyższej, jeżeli jego osiągnięcia edukacyjne w danym roku szkolnym oceniono pozytywnie.</w:t>
      </w:r>
    </w:p>
    <w:p w14:paraId="72C8FAAA" w14:textId="77777777" w:rsidR="0092644C" w:rsidRPr="007563FF" w:rsidRDefault="00CA2155" w:rsidP="007563FF">
      <w:pPr>
        <w:pStyle w:val="Bezodstpw"/>
        <w:jc w:val="both"/>
        <w:rPr>
          <w:rFonts w:ascii="Times New Roman" w:hAnsi="Times New Roman" w:cs="Times New Roman"/>
          <w:sz w:val="24"/>
          <w:szCs w:val="24"/>
          <w:shd w:val="clear" w:color="auto" w:fill="FFFFFF"/>
          <w:lang w:eastAsia="zh-CN"/>
        </w:rPr>
      </w:pPr>
      <w:r>
        <w:rPr>
          <w:rFonts w:ascii="Times New Roman" w:hAnsi="Times New Roman" w:cs="Times New Roman"/>
          <w:sz w:val="24"/>
          <w:szCs w:val="24"/>
          <w:lang w:eastAsia="zh-CN"/>
        </w:rPr>
        <w:t>2</w:t>
      </w:r>
      <w:r w:rsidR="0092644C" w:rsidRPr="007563FF">
        <w:rPr>
          <w:rFonts w:ascii="Times New Roman" w:hAnsi="Times New Roman" w:cs="Times New Roman"/>
          <w:sz w:val="24"/>
          <w:szCs w:val="24"/>
          <w:lang w:eastAsia="zh-CN"/>
        </w:rPr>
        <w:t xml:space="preserve">. </w:t>
      </w:r>
      <w:r w:rsidR="0092644C" w:rsidRPr="007563FF">
        <w:rPr>
          <w:rFonts w:ascii="Times New Roman" w:hAnsi="Times New Roman" w:cs="Times New Roman"/>
          <w:sz w:val="24"/>
          <w:szCs w:val="24"/>
          <w:shd w:val="clear" w:color="auto" w:fill="FFFFFF"/>
          <w:lang w:eastAsia="zh-CN"/>
        </w:rPr>
        <w:t>Na wniosek wychowawcy oddziału i po zasięgnięciu opinii rodziców ucznia lub na wniosek rodziców ucznia po zasięgnięciu opinii wychowawcy oddziału rada pedagogiczna możne postanowić o powtarzaniu oddziału klasy przez ucznia oddziału klasy I- III. Decyzja rady pedagogicznej uzasadniona jest poziomem rozwoju i osiągnięć ucznia w danym roku szkolnym lub stanem zdrowia ucznia.</w:t>
      </w:r>
    </w:p>
    <w:p w14:paraId="234538C8"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3</w:t>
      </w:r>
      <w:r w:rsidR="0092644C" w:rsidRPr="007563FF">
        <w:rPr>
          <w:rFonts w:ascii="Times New Roman" w:hAnsi="Times New Roman" w:cs="Times New Roman"/>
          <w:sz w:val="24"/>
          <w:szCs w:val="24"/>
          <w:shd w:val="clear" w:color="auto" w:fill="FFFFFF"/>
          <w:lang w:eastAsia="zh-CN"/>
        </w:rPr>
        <w:t>. Na wniosek rodziców ucznia i po uzyskaniu zgody wychowawcy oddziału lub na wniosek wychowawcy oddziału i po uzyskaniu zgody rodziców ucznia rada pedagogiczna może postanowić o promowaniu ucznia oddziału klasy I- II do oddziału klasy programowo wyższej również w ciągu roku szkolnego, jeżeli poziom rozwoju i osiągnięć ucznia rokuje opanowanie w jednym roku szkolnym treści nauczania przewidzianych w programie nauczania dwóch klas.</w:t>
      </w:r>
    </w:p>
    <w:p w14:paraId="31A00F39"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sidR="0092644C" w:rsidRPr="007563FF">
        <w:rPr>
          <w:rFonts w:ascii="Times New Roman" w:hAnsi="Times New Roman" w:cs="Times New Roman"/>
          <w:sz w:val="24"/>
          <w:szCs w:val="24"/>
          <w:lang w:eastAsia="zh-CN"/>
        </w:rPr>
        <w:t>. Uczeń klasy I-III nie otrzymuje promocji do klasy programowo wyższej w przypadkach uzasadnionych opinią wydaną przez lekarza lub PPP lub inną poradnię specjalistyczną oraz po zasięgnięciu opinii rodziców.</w:t>
      </w:r>
    </w:p>
    <w:p w14:paraId="6474CAE2"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sidR="0092644C" w:rsidRPr="007563FF">
        <w:rPr>
          <w:rFonts w:ascii="Times New Roman" w:hAnsi="Times New Roman" w:cs="Times New Roman"/>
          <w:sz w:val="24"/>
          <w:szCs w:val="24"/>
          <w:lang w:eastAsia="zh-CN"/>
        </w:rPr>
        <w:t xml:space="preserve">. Klasyfikacja roczna ucznia z niepełnosprawnością umysłową w stopniu umiarkowanym lub znacznym w klasach I – III szkoły podstawowej polega na podsumowaniu jego osiągnięć edukacyjnych z zajęć edukacyjnych, określonych w szkolnym planie nauczania, z uwzględnieniem ustaleń zawartych w indywidualnym programie edukacyjno-terapeutycznym, opracowanym dla ucznia na podstawie przepisów, o których mowa w§ 11 ust. 3 § 6 ust. 1a pkt 1 Rozporządzenia MEN z dnia 3 sierpnia 2017 w sprawie oceniania, klasyfikowania i promowania uczniów i słuchaczy w szkołach publicznych. </w:t>
      </w:r>
    </w:p>
    <w:p w14:paraId="6F981D62" w14:textId="77777777" w:rsidR="0092644C" w:rsidRPr="007563FF" w:rsidRDefault="0092644C" w:rsidP="007563FF">
      <w:pPr>
        <w:pStyle w:val="Bezodstpw"/>
        <w:jc w:val="both"/>
        <w:rPr>
          <w:rFonts w:ascii="Times New Roman" w:hAnsi="Times New Roman" w:cs="Times New Roman"/>
          <w:sz w:val="24"/>
          <w:szCs w:val="24"/>
          <w:lang w:eastAsia="zh-CN"/>
        </w:rPr>
      </w:pPr>
    </w:p>
    <w:p w14:paraId="39AC3E46" w14:textId="77777777" w:rsidR="0092644C" w:rsidRPr="00CA2155" w:rsidRDefault="009D4A33"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 54</w:t>
      </w:r>
      <w:r w:rsidR="0092644C" w:rsidRPr="00CA2155">
        <w:rPr>
          <w:rFonts w:ascii="Times New Roman" w:hAnsi="Times New Roman" w:cs="Times New Roman"/>
          <w:b/>
          <w:bCs/>
          <w:sz w:val="24"/>
          <w:szCs w:val="24"/>
          <w:lang w:eastAsia="zh-CN"/>
        </w:rPr>
        <w:t>.</w:t>
      </w:r>
    </w:p>
    <w:p w14:paraId="1FDDDF12" w14:textId="77777777" w:rsidR="0092644C" w:rsidRPr="00CA2155" w:rsidRDefault="0092644C"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Klasyfikacja w klasach IV-VIII</w:t>
      </w:r>
    </w:p>
    <w:p w14:paraId="1DC36EA3" w14:textId="77777777" w:rsidR="0092644C" w:rsidRPr="007563FF" w:rsidRDefault="0092644C" w:rsidP="007563FF">
      <w:pPr>
        <w:pStyle w:val="Bezodstpw"/>
        <w:jc w:val="both"/>
        <w:rPr>
          <w:rFonts w:ascii="Times New Roman" w:hAnsi="Times New Roman" w:cs="Times New Roman"/>
          <w:sz w:val="24"/>
          <w:szCs w:val="24"/>
          <w:lang w:eastAsia="zh-CN"/>
        </w:rPr>
      </w:pPr>
    </w:p>
    <w:p w14:paraId="6D78266C"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Jeżeli w wyniku klasyfikacji rocznej (śródrocznej) stwierdzono, że poziom osiągnięć edukacyjnych ucznia uniemożliwi lub utrudni kontynuowanie nauki w klasie programowo wyższej, szkoła, w miarę możliwości, stwarza uczniowi szansę uzupełnienia braków.</w:t>
      </w:r>
    </w:p>
    <w:p w14:paraId="3566FAD1"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sidR="0092644C" w:rsidRPr="007563FF">
        <w:rPr>
          <w:rFonts w:ascii="Times New Roman" w:hAnsi="Times New Roman" w:cs="Times New Roman"/>
          <w:sz w:val="24"/>
          <w:szCs w:val="24"/>
          <w:lang w:eastAsia="zh-CN"/>
        </w:rPr>
        <w:t>. Promocja do klasy programowo wyższej:</w:t>
      </w:r>
    </w:p>
    <w:p w14:paraId="4AB0E7E3" w14:textId="77777777" w:rsidR="0092644C"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92644C" w:rsidRPr="007563FF">
        <w:rPr>
          <w:rFonts w:ascii="Times New Roman" w:hAnsi="Times New Roman" w:cs="Times New Roman"/>
          <w:sz w:val="24"/>
          <w:szCs w:val="24"/>
          <w:lang w:eastAsia="zh-CN"/>
        </w:rPr>
        <w:t xml:space="preserve">począwszy od klasy IV szkoły podstawowej, uczeń otrzymuje promocję do klasy programowo wyższej, jeżeli ze wszystkich obowiązkowych zajęć edukacyjnych, określonych w szkolnym planie nauczania, uzyskał roczne oceny klasyfikacyjne wyższe od oceny niedostatecznej, z zastrzeżeniem </w:t>
      </w:r>
      <w:r>
        <w:rPr>
          <w:rFonts w:ascii="Times New Roman" w:hAnsi="Times New Roman" w:cs="Times New Roman"/>
          <w:sz w:val="24"/>
          <w:szCs w:val="24"/>
          <w:lang w:eastAsia="zh-CN"/>
        </w:rPr>
        <w:t>ppkt. 3)</w:t>
      </w:r>
      <w:r w:rsidR="0092644C" w:rsidRPr="007563FF">
        <w:rPr>
          <w:rFonts w:ascii="Times New Roman" w:hAnsi="Times New Roman" w:cs="Times New Roman"/>
          <w:sz w:val="24"/>
          <w:szCs w:val="24"/>
          <w:lang w:eastAsia="zh-CN"/>
        </w:rPr>
        <w:t>.</w:t>
      </w:r>
    </w:p>
    <w:p w14:paraId="7FBCBFA2" w14:textId="77777777" w:rsidR="0092644C"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92644C" w:rsidRPr="007563FF">
        <w:rPr>
          <w:rFonts w:ascii="Times New Roman" w:hAnsi="Times New Roman" w:cs="Times New Roman"/>
          <w:sz w:val="24"/>
          <w:szCs w:val="24"/>
          <w:lang w:eastAsia="zh-CN"/>
        </w:rPr>
        <w:t>uczeń, który nie spełnił warunków określonych w ust. a, nie otrzymuje promocji do klasy programowo wyższej i powtarza klasę z zastrzeżeniem ust. c.</w:t>
      </w:r>
    </w:p>
    <w:p w14:paraId="0710B7B2" w14:textId="77777777" w:rsidR="0092644C"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92644C" w:rsidRPr="007563FF">
        <w:rPr>
          <w:rFonts w:ascii="Times New Roman" w:hAnsi="Times New Roman" w:cs="Times New Roman"/>
          <w:sz w:val="24"/>
          <w:szCs w:val="24"/>
          <w:lang w:eastAsia="zh-CN"/>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2763D54C"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Uczeń kończy szkołę podstawową:</w:t>
      </w:r>
    </w:p>
    <w:p w14:paraId="3BFA8FD7" w14:textId="77777777" w:rsidR="0092644C"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92644C" w:rsidRPr="007563FF">
        <w:rPr>
          <w:rFonts w:ascii="Times New Roman" w:hAnsi="Times New Roman" w:cs="Times New Roman"/>
          <w:sz w:val="24"/>
          <w:szCs w:val="24"/>
          <w:lang w:eastAsia="zh-CN"/>
        </w:rPr>
        <w:t>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w:t>
      </w:r>
    </w:p>
    <w:p w14:paraId="166CECAC" w14:textId="77777777" w:rsidR="0092644C" w:rsidRPr="007563FF" w:rsidRDefault="00CA2155" w:rsidP="00CA2155">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92644C" w:rsidRPr="007563FF">
        <w:rPr>
          <w:rFonts w:ascii="Times New Roman" w:hAnsi="Times New Roman" w:cs="Times New Roman"/>
          <w:sz w:val="24"/>
          <w:szCs w:val="24"/>
          <w:lang w:eastAsia="zh-CN"/>
        </w:rPr>
        <w:t>jeżeli ponadto przystąpił do egzaminu ósmoklasisty.</w:t>
      </w:r>
    </w:p>
    <w:p w14:paraId="6BC0337C"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sidR="0092644C" w:rsidRPr="007563FF">
        <w:rPr>
          <w:rFonts w:ascii="Times New Roman" w:hAnsi="Times New Roman" w:cs="Times New Roman"/>
          <w:sz w:val="24"/>
          <w:szCs w:val="24"/>
          <w:lang w:eastAsia="zh-CN"/>
        </w:rPr>
        <w:t>. Uczeń, który nie spełnił warunków, o których mowa w ust. 5, powtarza ostatnią klasę szkoły i przystępuje w roku szkolnym, w którym powtarza tę klasę, do egzaminu ósmoklasisty.</w:t>
      </w:r>
    </w:p>
    <w:p w14:paraId="4784144F"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7</w:t>
      </w:r>
      <w:r w:rsidR="0092644C" w:rsidRPr="007563FF">
        <w:rPr>
          <w:rFonts w:ascii="Times New Roman" w:hAnsi="Times New Roman" w:cs="Times New Roman"/>
          <w:sz w:val="24"/>
          <w:szCs w:val="24"/>
          <w:lang w:eastAsia="zh-CN"/>
        </w:rPr>
        <w:t>. Procedury związane z egzaminem ósmoklasisty w ostatniej klasie szkoły podstawowej reguluje właściwe rozporządzenie MEN.</w:t>
      </w:r>
    </w:p>
    <w:p w14:paraId="310BE2B5" w14:textId="77777777" w:rsidR="0092644C" w:rsidRPr="007563FF" w:rsidRDefault="00CA2155"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92644C" w:rsidRPr="007563FF">
        <w:rPr>
          <w:rFonts w:ascii="Times New Roman" w:hAnsi="Times New Roman" w:cs="Times New Roman"/>
          <w:sz w:val="24"/>
          <w:szCs w:val="24"/>
          <w:lang w:eastAsia="zh-CN"/>
        </w:rPr>
        <w:t>. Klasyfikacja śródroczna i roczna ucznia z niepełnosprawność intelektualną w stopniu umiarkowanym lub znacznym, począwszy od klasy IV szkoły podstawowej, polega na okresowym podsumowaniu jego osiągnięć edukacyjnych z zajęć edukacyjnych, określonych w szkolnym palnie nauczania, z uwzględnieniem ustaleń zawartych w indywidualnym programie edukacyjno-terapeutycznym, opracowanym dla ucznia na podstawie odrębnych przepisów.</w:t>
      </w:r>
    </w:p>
    <w:p w14:paraId="30050296" w14:textId="77777777" w:rsidR="00304475" w:rsidRPr="007563FF" w:rsidRDefault="00304475" w:rsidP="007563FF">
      <w:pPr>
        <w:pStyle w:val="Bezodstpw"/>
        <w:jc w:val="both"/>
        <w:rPr>
          <w:rFonts w:ascii="Times New Roman" w:hAnsi="Times New Roman" w:cs="Times New Roman"/>
          <w:sz w:val="24"/>
          <w:szCs w:val="24"/>
          <w:lang w:eastAsia="zh-CN"/>
        </w:rPr>
      </w:pPr>
    </w:p>
    <w:p w14:paraId="4B40FD3F" w14:textId="77777777" w:rsidR="00304475" w:rsidRPr="00CA2155" w:rsidRDefault="00290F9C"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 5</w:t>
      </w:r>
      <w:r w:rsidR="009D4A33" w:rsidRPr="00CA2155">
        <w:rPr>
          <w:rFonts w:ascii="Times New Roman" w:hAnsi="Times New Roman" w:cs="Times New Roman"/>
          <w:b/>
          <w:bCs/>
          <w:sz w:val="24"/>
          <w:szCs w:val="24"/>
          <w:lang w:eastAsia="zh-CN"/>
        </w:rPr>
        <w:t>5</w:t>
      </w:r>
      <w:r w:rsidR="00304475" w:rsidRPr="00CA2155">
        <w:rPr>
          <w:rFonts w:ascii="Times New Roman" w:hAnsi="Times New Roman" w:cs="Times New Roman"/>
          <w:b/>
          <w:bCs/>
          <w:sz w:val="24"/>
          <w:szCs w:val="24"/>
          <w:lang w:eastAsia="zh-CN"/>
        </w:rPr>
        <w:t>.</w:t>
      </w:r>
    </w:p>
    <w:p w14:paraId="1740420A" w14:textId="77777777" w:rsidR="00304475" w:rsidRPr="00CA2155" w:rsidRDefault="00304475" w:rsidP="00CA2155">
      <w:pPr>
        <w:pStyle w:val="Bezodstpw"/>
        <w:jc w:val="center"/>
        <w:rPr>
          <w:rFonts w:ascii="Times New Roman" w:hAnsi="Times New Roman" w:cs="Times New Roman"/>
          <w:b/>
          <w:bCs/>
          <w:sz w:val="24"/>
          <w:szCs w:val="24"/>
          <w:lang w:eastAsia="zh-CN"/>
        </w:rPr>
      </w:pPr>
      <w:r w:rsidRPr="00CA2155">
        <w:rPr>
          <w:rFonts w:ascii="Times New Roman" w:hAnsi="Times New Roman" w:cs="Times New Roman"/>
          <w:b/>
          <w:bCs/>
          <w:sz w:val="24"/>
          <w:szCs w:val="24"/>
          <w:lang w:eastAsia="zh-CN"/>
        </w:rPr>
        <w:t>Tryb i warunki uzyskania wyższej niż przewidywana rocznej oceny klasyfikacyjnej z zajęć edukacyjnych i zachowania</w:t>
      </w:r>
    </w:p>
    <w:p w14:paraId="17323F8B" w14:textId="77777777" w:rsidR="00304475" w:rsidRPr="00CA2155" w:rsidRDefault="00304475" w:rsidP="00CA2155">
      <w:pPr>
        <w:pStyle w:val="Bezodstpw"/>
        <w:jc w:val="center"/>
        <w:rPr>
          <w:rFonts w:ascii="Times New Roman" w:hAnsi="Times New Roman" w:cs="Times New Roman"/>
          <w:b/>
          <w:bCs/>
          <w:sz w:val="24"/>
          <w:szCs w:val="24"/>
          <w:lang w:eastAsia="zh-CN"/>
        </w:rPr>
      </w:pPr>
    </w:p>
    <w:p w14:paraId="4EB25F2E"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1. Rodzice/prawni opiekunowie ucznia mają prawo ubiegać się o podwyższenie proponowanej przez wychowawcę rocznej oceny zachowania.</w:t>
      </w:r>
    </w:p>
    <w:p w14:paraId="2BFA503D" w14:textId="5FD486ED"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2. Rodzic/opiekun prawny ucznia składa do wychowawcy pisemny wniosek o ponowne rozpatrzenie oceny zachowania.</w:t>
      </w:r>
    </w:p>
    <w:p w14:paraId="3CE4F68C" w14:textId="77490FAE"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3. Wniosek z uzasadnieniem zostaje złożony w terminie do 3 dni od powiadomienia rodziców/prawnych opiekunów o ustalonej przez wychowawcę ocenie zachowania. </w:t>
      </w:r>
    </w:p>
    <w:p w14:paraId="36D33027"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4. Warunki ubiegania się o wyższą ocenę zachowania niż przewidywana: </w:t>
      </w:r>
    </w:p>
    <w:p w14:paraId="5EEB1318" w14:textId="0DCFCAD9" w:rsidR="00CB1350" w:rsidRPr="00A92B98" w:rsidRDefault="00CB1350" w:rsidP="00CB1350">
      <w:pPr>
        <w:pStyle w:val="Bezodstpw"/>
        <w:ind w:left="567"/>
        <w:jc w:val="both"/>
        <w:rPr>
          <w:rFonts w:ascii="Times New Roman" w:hAnsi="Times New Roman" w:cs="Times New Roman"/>
          <w:sz w:val="24"/>
          <w:szCs w:val="24"/>
        </w:rPr>
      </w:pPr>
      <w:r>
        <w:rPr>
          <w:rFonts w:ascii="Times New Roman" w:hAnsi="Times New Roman" w:cs="Times New Roman"/>
          <w:sz w:val="24"/>
          <w:szCs w:val="24"/>
        </w:rPr>
        <w:t>1</w:t>
      </w:r>
      <w:r w:rsidRPr="00A92B98">
        <w:rPr>
          <w:rFonts w:ascii="Times New Roman" w:hAnsi="Times New Roman" w:cs="Times New Roman"/>
          <w:sz w:val="24"/>
          <w:szCs w:val="24"/>
        </w:rPr>
        <w:t>) rodzice/opiekunowie prawni usprawiedliwili w terminie określonym w Statucie Szkoły  wszystkie nieobecności na zajęciach edukacyjnych w danym roku szkolnym,</w:t>
      </w:r>
    </w:p>
    <w:p w14:paraId="7B487222" w14:textId="21D95397" w:rsidR="00CB1350" w:rsidRPr="00A92B98" w:rsidRDefault="00CB1350" w:rsidP="00CB1350">
      <w:pPr>
        <w:pStyle w:val="Bezodstpw"/>
        <w:ind w:left="567"/>
        <w:jc w:val="both"/>
        <w:rPr>
          <w:rFonts w:ascii="Times New Roman" w:hAnsi="Times New Roman" w:cs="Times New Roman"/>
          <w:sz w:val="24"/>
          <w:szCs w:val="24"/>
        </w:rPr>
      </w:pPr>
      <w:r>
        <w:rPr>
          <w:rFonts w:ascii="Times New Roman" w:hAnsi="Times New Roman" w:cs="Times New Roman"/>
          <w:sz w:val="24"/>
          <w:szCs w:val="24"/>
        </w:rPr>
        <w:t>2</w:t>
      </w:r>
      <w:r w:rsidRPr="00A92B98">
        <w:rPr>
          <w:rFonts w:ascii="Times New Roman" w:hAnsi="Times New Roman" w:cs="Times New Roman"/>
          <w:sz w:val="24"/>
          <w:szCs w:val="24"/>
        </w:rPr>
        <w:t>) uczeń wywiązał się ze wszystkich zadań powierzonych mu przez szkołę,</w:t>
      </w:r>
    </w:p>
    <w:p w14:paraId="254F6A34" w14:textId="10EEF876" w:rsidR="00CB1350" w:rsidRPr="00A92B98" w:rsidRDefault="00CB1350" w:rsidP="00CB1350">
      <w:pPr>
        <w:pStyle w:val="Bezodstpw"/>
        <w:ind w:left="567"/>
        <w:jc w:val="both"/>
        <w:rPr>
          <w:rFonts w:ascii="Times New Roman" w:hAnsi="Times New Roman" w:cs="Times New Roman"/>
          <w:sz w:val="24"/>
          <w:szCs w:val="24"/>
        </w:rPr>
      </w:pPr>
      <w:r>
        <w:rPr>
          <w:rFonts w:ascii="Times New Roman" w:hAnsi="Times New Roman" w:cs="Times New Roman"/>
          <w:sz w:val="24"/>
          <w:szCs w:val="24"/>
        </w:rPr>
        <w:t>3</w:t>
      </w:r>
      <w:r w:rsidRPr="00A92B98">
        <w:rPr>
          <w:rFonts w:ascii="Times New Roman" w:hAnsi="Times New Roman" w:cs="Times New Roman"/>
          <w:sz w:val="24"/>
          <w:szCs w:val="24"/>
        </w:rPr>
        <w:t>) uczeń wykazał się wyróżniającą postawą w respektowaniu zasad współżycia społecznego i norm etycznych obowiązujących w szkole,</w:t>
      </w:r>
    </w:p>
    <w:p w14:paraId="72AA1D70" w14:textId="4ECEF51F" w:rsidR="00CB1350" w:rsidRPr="00A92B98" w:rsidRDefault="00CB1350" w:rsidP="00CB1350">
      <w:pPr>
        <w:pStyle w:val="Bezodstpw"/>
        <w:ind w:left="567"/>
        <w:jc w:val="both"/>
        <w:rPr>
          <w:rFonts w:ascii="Times New Roman" w:hAnsi="Times New Roman" w:cs="Times New Roman"/>
          <w:sz w:val="24"/>
          <w:szCs w:val="24"/>
        </w:rPr>
      </w:pPr>
      <w:r>
        <w:rPr>
          <w:rFonts w:ascii="Times New Roman" w:hAnsi="Times New Roman" w:cs="Times New Roman"/>
          <w:sz w:val="24"/>
          <w:szCs w:val="24"/>
        </w:rPr>
        <w:t>4</w:t>
      </w:r>
      <w:r w:rsidRPr="00A92B98">
        <w:rPr>
          <w:rFonts w:ascii="Times New Roman" w:hAnsi="Times New Roman" w:cs="Times New Roman"/>
          <w:sz w:val="24"/>
          <w:szCs w:val="24"/>
        </w:rPr>
        <w:t>) uczeń spełnia w części wymagania na ocenę, o którą się ubiega, ujęte w Statucie Szkoły.</w:t>
      </w:r>
    </w:p>
    <w:p w14:paraId="033835A5" w14:textId="7ADF2355"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5. Wychowawca uzgadnia z rodzicami/opiekunami prawnymi ucznia termin rozmowy wyjaśniającej. </w:t>
      </w:r>
    </w:p>
    <w:p w14:paraId="1E6EBA68"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6. Rozmowa musi się odbyć przed posiedzeniem klasyfikacyjnym rady pedagogicznej. </w:t>
      </w:r>
    </w:p>
    <w:p w14:paraId="18F1FBDB"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7. Uczeń, który w wyznaczonym terminie bez usprawiedliwienia nie przystąpi do rozmowy wyjaśniającej, traci prawo do dalszego ubiegania się o podwyższenie oceny zachowania.</w:t>
      </w:r>
    </w:p>
    <w:p w14:paraId="1657C366" w14:textId="5D5B7F9E"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8. Na rozmowę wyjaśniającą wychowawca może zaprosić w charakterze obserwatorów: przedstawiciela rady pedagogicznej, pedagoga, psychologa, rodzica/opiekuna prawnego danego ucznia, przedstawiciela samorządu klasowego. </w:t>
      </w:r>
    </w:p>
    <w:p w14:paraId="3FEFD46E"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9. Przy ustaleniu ostatecznej oceny zachowania wychowawca ma obowiązek wziąć pod uwagę opinię osób obecnych w czasie rozmowy oraz samoocenę ucznia. </w:t>
      </w:r>
    </w:p>
    <w:p w14:paraId="6EB55886"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10. Po rozmowie wyjaśniającej wychowawca ma obowiązek sporządzić protokół, który zawiera: termin przeprowadzenia rozmowy, ustaloną ocenę ostateczną, uzasadnienie decyzji co do podwyższenia lub pozostawienia oceny z zachowania, podpisy osób biorących udział w rozmowie. </w:t>
      </w:r>
    </w:p>
    <w:p w14:paraId="3E120158"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 xml:space="preserve">11. Protokół zostaje dołączony do dokumentacji wychowawcy klasy. </w:t>
      </w:r>
    </w:p>
    <w:p w14:paraId="53CA5FC3" w14:textId="77777777" w:rsidR="00CB1350" w:rsidRPr="00A92B98" w:rsidRDefault="00CB1350" w:rsidP="00CB1350">
      <w:pPr>
        <w:pStyle w:val="Bezodstpw"/>
        <w:jc w:val="both"/>
        <w:rPr>
          <w:rFonts w:ascii="Times New Roman" w:hAnsi="Times New Roman" w:cs="Times New Roman"/>
          <w:sz w:val="24"/>
          <w:szCs w:val="24"/>
        </w:rPr>
      </w:pPr>
      <w:r w:rsidRPr="00A92B98">
        <w:rPr>
          <w:rFonts w:ascii="Times New Roman" w:hAnsi="Times New Roman" w:cs="Times New Roman"/>
          <w:sz w:val="24"/>
          <w:szCs w:val="24"/>
        </w:rPr>
        <w:t>12. Ustalona w ten sposób ocena zachowania jest ostateczna.</w:t>
      </w:r>
    </w:p>
    <w:p w14:paraId="4C05D156" w14:textId="77777777" w:rsidR="004F6049" w:rsidRPr="007563FF" w:rsidRDefault="004F6049" w:rsidP="007563FF">
      <w:pPr>
        <w:pStyle w:val="Bezodstpw"/>
        <w:jc w:val="both"/>
        <w:rPr>
          <w:rFonts w:ascii="Times New Roman" w:hAnsi="Times New Roman" w:cs="Times New Roman"/>
          <w:sz w:val="24"/>
          <w:szCs w:val="24"/>
        </w:rPr>
      </w:pPr>
    </w:p>
    <w:p w14:paraId="163CB3FA" w14:textId="77777777" w:rsidR="004F6049" w:rsidRPr="001B5997" w:rsidRDefault="009D4A33" w:rsidP="001B5997">
      <w:pPr>
        <w:pStyle w:val="Bezodstpw"/>
        <w:jc w:val="center"/>
        <w:rPr>
          <w:rFonts w:ascii="Times New Roman" w:hAnsi="Times New Roman" w:cs="Times New Roman"/>
          <w:b/>
          <w:bCs/>
          <w:sz w:val="24"/>
          <w:szCs w:val="24"/>
        </w:rPr>
      </w:pPr>
      <w:r w:rsidRPr="001B5997">
        <w:rPr>
          <w:rFonts w:ascii="Times New Roman" w:hAnsi="Times New Roman" w:cs="Times New Roman"/>
          <w:b/>
          <w:bCs/>
          <w:sz w:val="24"/>
          <w:szCs w:val="24"/>
        </w:rPr>
        <w:t>§ 56</w:t>
      </w:r>
      <w:r w:rsidR="004F6049" w:rsidRPr="001B5997">
        <w:rPr>
          <w:rFonts w:ascii="Times New Roman" w:hAnsi="Times New Roman" w:cs="Times New Roman"/>
          <w:b/>
          <w:bCs/>
          <w:sz w:val="24"/>
          <w:szCs w:val="24"/>
        </w:rPr>
        <w:t>.</w:t>
      </w:r>
    </w:p>
    <w:p w14:paraId="31D1283B" w14:textId="77777777" w:rsidR="004F6049" w:rsidRPr="007563FF" w:rsidRDefault="004F6049" w:rsidP="007563FF">
      <w:pPr>
        <w:pStyle w:val="Bezodstpw"/>
        <w:jc w:val="both"/>
        <w:rPr>
          <w:rFonts w:ascii="Times New Roman" w:hAnsi="Times New Roman" w:cs="Times New Roman"/>
          <w:sz w:val="24"/>
          <w:szCs w:val="24"/>
        </w:rPr>
      </w:pPr>
    </w:p>
    <w:p w14:paraId="400131EE" w14:textId="77777777" w:rsidR="00304475" w:rsidRPr="007563FF" w:rsidRDefault="004F604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w:t>
      </w:r>
      <w:r w:rsidR="00304475" w:rsidRPr="007563FF">
        <w:rPr>
          <w:rFonts w:ascii="Times New Roman" w:hAnsi="Times New Roman" w:cs="Times New Roman"/>
          <w:sz w:val="24"/>
          <w:szCs w:val="24"/>
          <w:lang w:eastAsia="zh-CN"/>
        </w:rPr>
        <w:t xml:space="preserve"> Uczeń lub jego rodzice mogą wnosić o ustalenie wyższej rocznej oceny klasyfikacyjnej zachowania, jeżeli zdaniem ucznia lub jego rodziców wystawiona przez wychowawcę ocena klasyfikacyjna jest zaniżona.</w:t>
      </w:r>
    </w:p>
    <w:p w14:paraId="08E550C7" w14:textId="77777777" w:rsidR="00304475" w:rsidRPr="007563FF" w:rsidRDefault="004F6049"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2. Pisemny wniosek</w:t>
      </w:r>
      <w:r w:rsidR="00304475" w:rsidRPr="007563FF">
        <w:rPr>
          <w:rFonts w:ascii="Times New Roman" w:hAnsi="Times New Roman" w:cs="Times New Roman"/>
          <w:sz w:val="24"/>
          <w:szCs w:val="24"/>
          <w:lang w:eastAsia="zh-CN"/>
        </w:rPr>
        <w:t xml:space="preserve"> o ustalenie oceny wyższej, na</w:t>
      </w:r>
      <w:r w:rsidRPr="007563FF">
        <w:rPr>
          <w:rFonts w:ascii="Times New Roman" w:hAnsi="Times New Roman" w:cs="Times New Roman"/>
          <w:sz w:val="24"/>
          <w:szCs w:val="24"/>
          <w:lang w:eastAsia="zh-CN"/>
        </w:rPr>
        <w:t>leży złożyć nie później niż na 7</w:t>
      </w:r>
      <w:r w:rsidR="00304475" w:rsidRPr="007563FF">
        <w:rPr>
          <w:rFonts w:ascii="Times New Roman" w:hAnsi="Times New Roman" w:cs="Times New Roman"/>
          <w:sz w:val="24"/>
          <w:szCs w:val="24"/>
          <w:lang w:eastAsia="zh-CN"/>
        </w:rPr>
        <w:t xml:space="preserve"> dni przed klasyfikacyjnym posiedzeniem rady pedagogicznej do dyrektora szkoły. Prośba musi być umotywowana.</w:t>
      </w:r>
    </w:p>
    <w:p w14:paraId="6058A98C" w14:textId="77777777" w:rsidR="00304475" w:rsidRPr="007563FF" w:rsidRDefault="001B563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w:t>
      </w:r>
      <w:r w:rsidR="00304475" w:rsidRPr="007563FF">
        <w:rPr>
          <w:rFonts w:ascii="Times New Roman" w:hAnsi="Times New Roman" w:cs="Times New Roman"/>
          <w:sz w:val="24"/>
          <w:szCs w:val="24"/>
          <w:lang w:eastAsia="zh-CN"/>
        </w:rPr>
        <w:t xml:space="preserve"> Komisja w składzie:</w:t>
      </w:r>
    </w:p>
    <w:p w14:paraId="446D5619" w14:textId="77777777" w:rsidR="001B563E" w:rsidRPr="007563FF" w:rsidRDefault="001B5997" w:rsidP="001B5997">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1B563E" w:rsidRPr="007563FF">
        <w:rPr>
          <w:rFonts w:ascii="Times New Roman" w:hAnsi="Times New Roman" w:cs="Times New Roman"/>
          <w:sz w:val="24"/>
          <w:szCs w:val="24"/>
          <w:lang w:eastAsia="zh-CN"/>
        </w:rPr>
        <w:t>wychowawca;</w:t>
      </w:r>
    </w:p>
    <w:p w14:paraId="318CC8B0" w14:textId="77777777" w:rsidR="00304475" w:rsidRPr="007563FF" w:rsidRDefault="001B5997" w:rsidP="001B5997">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1B563E" w:rsidRPr="007563FF">
        <w:rPr>
          <w:rFonts w:ascii="Times New Roman" w:hAnsi="Times New Roman" w:cs="Times New Roman"/>
          <w:sz w:val="24"/>
          <w:szCs w:val="24"/>
          <w:lang w:eastAsia="zh-CN"/>
        </w:rPr>
        <w:t>pedagog szkolny;</w:t>
      </w:r>
    </w:p>
    <w:p w14:paraId="00FBC5FB" w14:textId="77777777" w:rsidR="001B563E" w:rsidRPr="007563FF" w:rsidRDefault="001B5997" w:rsidP="001B5997">
      <w:pPr>
        <w:pStyle w:val="Bezodstpw"/>
        <w:ind w:left="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001B563E" w:rsidRPr="007563FF">
        <w:rPr>
          <w:rFonts w:ascii="Times New Roman" w:hAnsi="Times New Roman" w:cs="Times New Roman"/>
          <w:sz w:val="24"/>
          <w:szCs w:val="24"/>
          <w:lang w:eastAsia="zh-CN"/>
        </w:rPr>
        <w:t>zespół wychowawców</w:t>
      </w:r>
      <w:r w:rsidR="00304475" w:rsidRPr="007563FF">
        <w:rPr>
          <w:rFonts w:ascii="Times New Roman" w:hAnsi="Times New Roman" w:cs="Times New Roman"/>
          <w:sz w:val="24"/>
          <w:szCs w:val="24"/>
          <w:lang w:eastAsia="zh-CN"/>
        </w:rPr>
        <w:t xml:space="preserve">, </w:t>
      </w:r>
    </w:p>
    <w:p w14:paraId="55E6F0F2" w14:textId="77777777" w:rsidR="00304475" w:rsidRPr="007563FF" w:rsidRDefault="00DA27E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bada zasadność prośby.</w:t>
      </w:r>
    </w:p>
    <w:p w14:paraId="17B647B0" w14:textId="77777777" w:rsidR="00304475" w:rsidRPr="007563FF" w:rsidRDefault="001B563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Z</w:t>
      </w:r>
      <w:r w:rsidR="00304475" w:rsidRPr="007563FF">
        <w:rPr>
          <w:rFonts w:ascii="Times New Roman" w:hAnsi="Times New Roman" w:cs="Times New Roman"/>
          <w:sz w:val="24"/>
          <w:szCs w:val="24"/>
          <w:lang w:eastAsia="zh-CN"/>
        </w:rPr>
        <w:t xml:space="preserve"> przeprowadzonego spotkania sporządza się protokół zawierający: skład komisji, termin spotkania, imię i nazwisko ucznia, decyzję komisji i krótkie jej uzasadnienie,</w:t>
      </w:r>
    </w:p>
    <w:p w14:paraId="46E8ECB9" w14:textId="77777777" w:rsidR="001B563E" w:rsidRPr="007563FF" w:rsidRDefault="001B563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Decyzja komisji jest ostateczna.</w:t>
      </w:r>
    </w:p>
    <w:p w14:paraId="70CE617A" w14:textId="77777777" w:rsidR="00304475" w:rsidRPr="007563FF" w:rsidRDefault="001B563E"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D</w:t>
      </w:r>
      <w:r w:rsidR="00304475" w:rsidRPr="007563FF">
        <w:rPr>
          <w:rFonts w:ascii="Times New Roman" w:hAnsi="Times New Roman" w:cs="Times New Roman"/>
          <w:sz w:val="24"/>
          <w:szCs w:val="24"/>
          <w:lang w:eastAsia="zh-CN"/>
        </w:rPr>
        <w:t>ecyzję o ustalonej przez komisję ocenie z zachowania przekazuje się rodzicom w formie pisemnej, a uczniowi ustnie następnego dnia po posiedzeniu komisji. Wychowawca klasy informuje radę pedagogiczną o tym fakcie na posiedzeniu klasyfikacyjnym.</w:t>
      </w:r>
    </w:p>
    <w:p w14:paraId="387E7138" w14:textId="77777777" w:rsidR="0092644C" w:rsidRPr="001B5997" w:rsidRDefault="0092644C" w:rsidP="001B5997">
      <w:pPr>
        <w:pStyle w:val="Bezodstpw"/>
        <w:jc w:val="center"/>
        <w:rPr>
          <w:rFonts w:ascii="Times New Roman" w:hAnsi="Times New Roman" w:cs="Times New Roman"/>
          <w:b/>
          <w:bCs/>
          <w:sz w:val="24"/>
          <w:szCs w:val="24"/>
          <w:lang w:eastAsia="zh-CN"/>
        </w:rPr>
      </w:pPr>
    </w:p>
    <w:p w14:paraId="65CA3A66" w14:textId="77777777" w:rsidR="0092644C" w:rsidRPr="001B5997" w:rsidRDefault="009D4A33" w:rsidP="001B5997">
      <w:pPr>
        <w:pStyle w:val="Bezodstpw"/>
        <w:jc w:val="center"/>
        <w:rPr>
          <w:rFonts w:ascii="Times New Roman" w:hAnsi="Times New Roman" w:cs="Times New Roman"/>
          <w:b/>
          <w:bCs/>
          <w:sz w:val="24"/>
          <w:szCs w:val="24"/>
          <w:lang w:eastAsia="zh-CN"/>
        </w:rPr>
      </w:pPr>
      <w:r w:rsidRPr="001B5997">
        <w:rPr>
          <w:rFonts w:ascii="Times New Roman" w:hAnsi="Times New Roman" w:cs="Times New Roman"/>
          <w:b/>
          <w:bCs/>
          <w:sz w:val="24"/>
          <w:szCs w:val="24"/>
          <w:lang w:eastAsia="zh-CN"/>
        </w:rPr>
        <w:t>§ 57</w:t>
      </w:r>
      <w:r w:rsidR="0092644C" w:rsidRPr="001B5997">
        <w:rPr>
          <w:rFonts w:ascii="Times New Roman" w:hAnsi="Times New Roman" w:cs="Times New Roman"/>
          <w:b/>
          <w:bCs/>
          <w:sz w:val="24"/>
          <w:szCs w:val="24"/>
          <w:lang w:eastAsia="zh-CN"/>
        </w:rPr>
        <w:t>.</w:t>
      </w:r>
    </w:p>
    <w:p w14:paraId="1A2F38B8" w14:textId="77777777" w:rsidR="0092644C" w:rsidRPr="001B5997" w:rsidRDefault="0092644C" w:rsidP="001B5997">
      <w:pPr>
        <w:pStyle w:val="Bezodstpw"/>
        <w:jc w:val="center"/>
        <w:rPr>
          <w:rFonts w:ascii="Times New Roman" w:hAnsi="Times New Roman" w:cs="Times New Roman"/>
          <w:b/>
          <w:bCs/>
          <w:sz w:val="24"/>
          <w:szCs w:val="24"/>
          <w:lang w:eastAsia="zh-CN"/>
        </w:rPr>
      </w:pPr>
      <w:r w:rsidRPr="001B5997">
        <w:rPr>
          <w:rFonts w:ascii="Times New Roman" w:hAnsi="Times New Roman" w:cs="Times New Roman"/>
          <w:b/>
          <w:bCs/>
          <w:sz w:val="24"/>
          <w:szCs w:val="24"/>
          <w:lang w:eastAsia="zh-CN"/>
        </w:rPr>
        <w:t>Egzamin klasyfikacyjny</w:t>
      </w:r>
    </w:p>
    <w:p w14:paraId="209FA045" w14:textId="77777777" w:rsidR="0092644C" w:rsidRPr="007563FF" w:rsidRDefault="0092644C" w:rsidP="007563FF">
      <w:pPr>
        <w:pStyle w:val="Bezodstpw"/>
        <w:jc w:val="both"/>
        <w:rPr>
          <w:rFonts w:ascii="Times New Roman" w:hAnsi="Times New Roman" w:cs="Times New Roman"/>
          <w:sz w:val="24"/>
          <w:szCs w:val="24"/>
          <w:lang w:eastAsia="zh-CN"/>
        </w:rPr>
      </w:pPr>
    </w:p>
    <w:p w14:paraId="26D43E1A" w14:textId="22D177AE"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1. </w:t>
      </w:r>
      <w:bookmarkStart w:id="39" w:name="_Hlk208767829"/>
      <w:r w:rsidR="00E51A90" w:rsidRPr="00E51A90">
        <w:rPr>
          <w:rFonts w:ascii="Times New Roman" w:hAnsi="Times New Roman" w:cs="Times New Roman"/>
          <w:sz w:val="24"/>
          <w:szCs w:val="24"/>
          <w:lang w:eastAsia="zh-CN"/>
        </w:rPr>
        <w:t>Uczeń może nie być klasyfikowany z jednego, kilku lub wszystkich zajęć edukacyjnych jeżeli brak jest podstaw do ustalenia rocznej oceny klasyfikacyjnej z powodu nieobecności ucznia na zajęciach edukacyjnych przekraczającej połowę czasu przeznaczonego na te zajęcia</w:t>
      </w:r>
      <w:r w:rsidR="00E51A90">
        <w:rPr>
          <w:rFonts w:ascii="Times New Roman" w:hAnsi="Times New Roman" w:cs="Times New Roman"/>
          <w:sz w:val="24"/>
          <w:szCs w:val="24"/>
          <w:lang w:eastAsia="zh-CN"/>
        </w:rPr>
        <w:t>.</w:t>
      </w:r>
    </w:p>
    <w:bookmarkEnd w:id="39"/>
    <w:p w14:paraId="375F266A"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Wychowawca ma obowiązek zawiadomić ucznia i jego rodziców o zagrożeniu nieklasyfikowaniem.</w:t>
      </w:r>
    </w:p>
    <w:p w14:paraId="58518879"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Uczeń nieklasyfikowany z powodu usprawiedliwionej nieobecności może zdawać egzamin klasyfikacyjny.</w:t>
      </w:r>
    </w:p>
    <w:p w14:paraId="4AED6D3D" w14:textId="018E93A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Na wniosek ucznia nieklasyfikowanego z powodu nieusprawiedliwionej nieobecności </w:t>
      </w:r>
      <w:r w:rsidR="0067705F">
        <w:rPr>
          <w:rFonts w:ascii="Times New Roman" w:hAnsi="Times New Roman" w:cs="Times New Roman"/>
          <w:sz w:val="24"/>
          <w:szCs w:val="24"/>
          <w:lang w:eastAsia="zh-CN"/>
        </w:rPr>
        <w:t xml:space="preserve">uczeń </w:t>
      </w:r>
      <w:r w:rsidRPr="007563FF">
        <w:rPr>
          <w:rFonts w:ascii="Times New Roman" w:hAnsi="Times New Roman" w:cs="Times New Roman"/>
          <w:sz w:val="24"/>
          <w:szCs w:val="24"/>
          <w:lang w:eastAsia="zh-CN"/>
        </w:rPr>
        <w:t>może zdawać egzamin klasyfikacyjny za zgodą rady pedagogicznej.</w:t>
      </w:r>
    </w:p>
    <w:p w14:paraId="11848A7D"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Egzamin klasyfikacyjny zdaje również uczeń:</w:t>
      </w:r>
    </w:p>
    <w:p w14:paraId="24C1A245"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realizujący, na podstawie odrębnych przepisów, indywidualny program lub tok nauki;</w:t>
      </w:r>
    </w:p>
    <w:p w14:paraId="337B0822"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spełniający obowiązek szkolny lub obowiązek nauki poza szkołą.</w:t>
      </w:r>
    </w:p>
    <w:p w14:paraId="11F3DCBE"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Egzamin klasyfikacyjny przeprowadzany dla ucznia spełniającego obowiązek szkolny lub obowiązek nauki poza szkołą nie obejmuje obowiązkowych zajęć edukacyjnych: zajęć technicznych i techniki, plastyki, muzyki i wychowania fizycznego oraz dodatkowych zajęć edukacyjnych. Nie ustala się dla niego oceny z zachowania.</w:t>
      </w:r>
    </w:p>
    <w:p w14:paraId="53681713"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Egzamin klasyfikacyjny z plastyki, muzyki, zajęć technicznych i techniki, informatyki i zajęć komputerowych i wychowania fizycznego ma przede wszystkim formę zadań praktycznych.</w:t>
      </w:r>
    </w:p>
    <w:p w14:paraId="5B4A1AA1"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Egzamin klasyfikacyjny z pozostałych zajęć edukacyjnych przeprowadza się w formie pisemnej i ustnej Komisja powołana przez dyrektora szkoły.</w:t>
      </w:r>
    </w:p>
    <w:p w14:paraId="44EC6D74"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Egzamin klasyfikacyjny przeprowadza się nie później niż w dniu poprzedzającym dzień zakończenia rocznych zajęć dydaktyczno-wychowawczych.</w:t>
      </w:r>
    </w:p>
    <w:p w14:paraId="3D2FC240"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Termin egzaminu ustala dyrektor z uczniem i jego rodzicami. Uczeń, który z przyczyn usprawiedliwionych nie przystąpił do egzaminu klasyfikacyjnego w terminie ustalonym, może przystąpić do niego w dodatkowym terminie wyznaczonym przez dyrektora szkoły.</w:t>
      </w:r>
    </w:p>
    <w:p w14:paraId="6C3BD32F"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Egzamin klasyfikacyjny dla ucznia który jest nieklasyfikowany z powodu usprawiedliwionej nieobecności lub z powodu nieusprawiedliwionej nieobecności lub realizuje indywidualny tok nauki przeprowadza komisji, w skład której wchodzą:</w:t>
      </w:r>
    </w:p>
    <w:p w14:paraId="4E21AC48"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nauczyciel prowadzący dane zajęcia edukacyjne jako przewodniczący komisji;</w:t>
      </w:r>
    </w:p>
    <w:p w14:paraId="7CDB29E2"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nauczyciel takich samych lub pokrewnych zajęć edukacyjnych.</w:t>
      </w:r>
    </w:p>
    <w:p w14:paraId="7EE2BA3C"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12. Egzamin klasyfikacyjny dla ucznia, który realizuje obowiązek szkolny/nauki poza szkołą lub przechodzi ze szkoły jednego typu do szkoły innego typu przeprowadza komisja w skład której wchodzą:</w:t>
      </w:r>
    </w:p>
    <w:p w14:paraId="5B0F88CE"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dyrektor szkoły lub inny nauczyciel wyznaczony przez dyrektora szkoły – jako przewodniczący komisji;</w:t>
      </w:r>
    </w:p>
    <w:p w14:paraId="7E002E29"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nauczyciel albo nauczyciele obowiązkowych zajęć edukacyjnych, z których jest przeprowadzany ten egzamin.</w:t>
      </w:r>
    </w:p>
    <w:p w14:paraId="67F7C73D"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13. W charakterze obserwatorów mogą być obecni rodzice ucznia.</w:t>
      </w:r>
    </w:p>
    <w:p w14:paraId="27A3622D"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14. Przewodniczący komisji uzgadnia z uczniem, który spełnia obowiązek szkolny lub obowiązek nauki poza szkołą oraz z jego rodzicami liczbę zajęć edukacyjnych, z której uczeń może zdawać egzamin w ciągu jednego dnia.</w:t>
      </w:r>
    </w:p>
    <w:p w14:paraId="41FA2B38"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15. Z przeprowadzonego egzaminu klasyfikacyjnego sporządza się protokół zawierający w szczególności:</w:t>
      </w:r>
    </w:p>
    <w:p w14:paraId="3558D923"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imiona i nazwiska nauczycieli egzaminujących lub skład komisji;</w:t>
      </w:r>
    </w:p>
    <w:p w14:paraId="2C8EECBB"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termin egzaminu klasyfikacyjnego;</w:t>
      </w:r>
    </w:p>
    <w:p w14:paraId="021C93AF"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nazwę zajęć edukacyjnych, z których był przeprowadzany egzamin;</w:t>
      </w:r>
    </w:p>
    <w:p w14:paraId="1D5A5A92"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imię i nazwisko ucznia;</w:t>
      </w:r>
    </w:p>
    <w:p w14:paraId="2E515D26"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zadania egzaminacyjne;</w:t>
      </w:r>
    </w:p>
    <w:p w14:paraId="026F3793" w14:textId="77777777" w:rsidR="0092644C" w:rsidRPr="007563FF" w:rsidRDefault="0092644C" w:rsidP="001B5997">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ustaloną ocenę klasyfikacyjną.</w:t>
      </w:r>
    </w:p>
    <w:p w14:paraId="7FB3C1CA"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16. Do protokołu dołącza się pisemne prace ucznia, zwięzłą informację o ustnych odpowiedziach a w przypadku egzaminu klasyfikacyjnego z plastyki, muzyki, zajęć technicznych i techniki, zajęć komputerowych i informatyki, wychowania fizycznego informację o wykonaniu przez ucznia zadań praktycznych Protokół stanowi załącznik do arkusza ocen ucznia.</w:t>
      </w:r>
    </w:p>
    <w:p w14:paraId="2E1E55DA"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17. W przypadku nie klasyfikowania ucznia z zajęć edukacyjnych w dokumentacji przebiegu nauczania zamiast oceny klasyfikacyjnej wpisuje się „nieklasyfikowany" lub „nieklasyfikowana”.</w:t>
      </w:r>
    </w:p>
    <w:p w14:paraId="5CD05327"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18. Ustalona przez nauczyciela albo uzyskana w wyniku egzaminu klasyfikacyjnego ocena klasyfikacyjna z zajęć edukacyjnych jest ostateczna (z wyjątkiem uczniów, którzy w wyniku egzaminu klasyfikacyjnego otrzymali ocenę niedostateczną).</w:t>
      </w:r>
    </w:p>
    <w:p w14:paraId="3F12D988"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19. Ustalona przez nauczyciela albo uzyskana w wyniku egzaminu klasyfikacyjnego niedostateczna roczna ocena klasyfikacyjna z zajęć edukacyjnych może być zmieniona w wyniku egzaminu poprawkowego.</w:t>
      </w:r>
    </w:p>
    <w:p w14:paraId="5130127E" w14:textId="77777777" w:rsidR="0092644C" w:rsidRPr="007563FF" w:rsidRDefault="0092644C" w:rsidP="007563FF">
      <w:pPr>
        <w:pStyle w:val="Bezodstpw"/>
        <w:jc w:val="both"/>
        <w:rPr>
          <w:rFonts w:ascii="Times New Roman" w:hAnsi="Times New Roman" w:cs="Times New Roman"/>
          <w:sz w:val="24"/>
          <w:szCs w:val="24"/>
          <w:lang w:eastAsia="zh-CN"/>
        </w:rPr>
      </w:pPr>
    </w:p>
    <w:p w14:paraId="3C424EAE" w14:textId="77777777" w:rsidR="0092644C" w:rsidRPr="001B5997" w:rsidRDefault="009D4A33" w:rsidP="001B5997">
      <w:pPr>
        <w:pStyle w:val="Bezodstpw"/>
        <w:jc w:val="center"/>
        <w:rPr>
          <w:rFonts w:ascii="Times New Roman" w:hAnsi="Times New Roman" w:cs="Times New Roman"/>
          <w:b/>
          <w:bCs/>
          <w:sz w:val="24"/>
          <w:szCs w:val="24"/>
          <w:lang w:eastAsia="zh-CN"/>
        </w:rPr>
      </w:pPr>
      <w:r w:rsidRPr="001B5997">
        <w:rPr>
          <w:rFonts w:ascii="Times New Roman" w:hAnsi="Times New Roman" w:cs="Times New Roman"/>
          <w:b/>
          <w:bCs/>
          <w:sz w:val="24"/>
          <w:szCs w:val="24"/>
          <w:lang w:eastAsia="zh-CN"/>
        </w:rPr>
        <w:t>§ 58</w:t>
      </w:r>
      <w:r w:rsidR="0092644C" w:rsidRPr="001B5997">
        <w:rPr>
          <w:rFonts w:ascii="Times New Roman" w:hAnsi="Times New Roman" w:cs="Times New Roman"/>
          <w:b/>
          <w:bCs/>
          <w:sz w:val="24"/>
          <w:szCs w:val="24"/>
          <w:lang w:eastAsia="zh-CN"/>
        </w:rPr>
        <w:t>.</w:t>
      </w:r>
    </w:p>
    <w:p w14:paraId="56D13A0F" w14:textId="77777777" w:rsidR="0092644C" w:rsidRPr="001B5997" w:rsidRDefault="0092644C" w:rsidP="001B5997">
      <w:pPr>
        <w:pStyle w:val="Bezodstpw"/>
        <w:jc w:val="center"/>
        <w:rPr>
          <w:rFonts w:ascii="Times New Roman" w:hAnsi="Times New Roman" w:cs="Times New Roman"/>
          <w:b/>
          <w:bCs/>
          <w:sz w:val="24"/>
          <w:szCs w:val="24"/>
          <w:lang w:eastAsia="zh-CN"/>
        </w:rPr>
      </w:pPr>
      <w:r w:rsidRPr="001B5997">
        <w:rPr>
          <w:rFonts w:ascii="Times New Roman" w:hAnsi="Times New Roman" w:cs="Times New Roman"/>
          <w:b/>
          <w:bCs/>
          <w:sz w:val="24"/>
          <w:szCs w:val="24"/>
          <w:lang w:eastAsia="zh-CN"/>
        </w:rPr>
        <w:t>Egzamin poprawkowy</w:t>
      </w:r>
    </w:p>
    <w:p w14:paraId="33AD2AEA" w14:textId="77777777" w:rsidR="0092644C" w:rsidRPr="007563FF" w:rsidRDefault="0092644C" w:rsidP="007563FF">
      <w:pPr>
        <w:pStyle w:val="Bezodstpw"/>
        <w:jc w:val="both"/>
        <w:rPr>
          <w:rFonts w:ascii="Times New Roman" w:hAnsi="Times New Roman" w:cs="Times New Roman"/>
          <w:sz w:val="24"/>
          <w:szCs w:val="24"/>
          <w:lang w:eastAsia="zh-CN"/>
        </w:rPr>
      </w:pPr>
    </w:p>
    <w:p w14:paraId="15542834"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Począwszy od oddziału klasy IV szkoły podstawowej uczeń, który w wyniku klasyfikacji rocznej uzyskał ocenę niedostateczną z jednych lub dwóch obowiązkowych zajęć edukacyjnych może zdawać egzamin poprawkowy na wniosek własny lub jego rodziców.</w:t>
      </w:r>
    </w:p>
    <w:p w14:paraId="58971A85"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 wyjątkowych przypadkach rada pedagogiczna może wyrazić zgodę na egzamin poprawkowy z dwóch obowiązkowych zajęć edukacyjnych.</w:t>
      </w:r>
    </w:p>
    <w:p w14:paraId="37E15308"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Egzamin poprawkowy przeprowadza się w formie pisemnej i ustnej z wyjątkiem egzaminu z plastyki, muzyki, zajęć komputerowych i informatyki, zajęć technicznych i techniki oraz wychowania fizycznego, z których egzamin ma przede wszystkim formę zadań praktycznych.</w:t>
      </w:r>
    </w:p>
    <w:p w14:paraId="5A3B3744"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Termin egzaminu poprawkowego wyznacza dyrektor szkoły do dnia zakończenia rocznych zajęć dydaktyczno-wychowawczych. Egzamin poprawkowy przeprowadza się w ostatnim tygodniu ferii letnich.</w:t>
      </w:r>
    </w:p>
    <w:p w14:paraId="2CC411FB"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Egzamin poprawkowy przeprowadza komisja powołana przez dyrektora szkoły. W skład komisji wchodzą:</w:t>
      </w:r>
    </w:p>
    <w:p w14:paraId="78F2A1B2"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1) dyrektor albo inny nauczyciel wyznaczony przez dyrektora szkoły - przewodniczący komisji;</w:t>
      </w:r>
    </w:p>
    <w:p w14:paraId="0F322FDD"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nauczyciel prowadzący dane zajęcia edukacyjne - jako egzaminujący;</w:t>
      </w:r>
    </w:p>
    <w:p w14:paraId="1362F10D"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nauczyciel prowadzący takie same lub pokrewne zajęcia edukacyjne - jako członek komisji.</w:t>
      </w:r>
    </w:p>
    <w:p w14:paraId="55C6494D"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6. Nauczyciel prowadzący dane zajęcia edukacyjne może być zwolniony z udziału w pracy komisji na własną prośbę lub w innych, w szczególnie uzasadnionych przypadkach. W takim przypadku dyrektor szkoły powołuje w skład komisji jako osobę egzaminującą innego nauczyciela prowadzącego takie same zajęcia edukacyjne, z tym, że powołanie nauczyciela pracującego w innej szkole następuje w porozumieniu z dyrektorem tej szkoły.</w:t>
      </w:r>
    </w:p>
    <w:p w14:paraId="32F6F70D"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7. Z przeprowadzonego egzaminu poprawkowego sporządza się protokół zawierający w szczególności:</w:t>
      </w:r>
    </w:p>
    <w:p w14:paraId="47706CAA"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skład komisji;</w:t>
      </w:r>
    </w:p>
    <w:p w14:paraId="3F057F6A"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termin egzaminu poprawkowego;</w:t>
      </w:r>
    </w:p>
    <w:p w14:paraId="50F5CE30"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nazwę zajęć edukacyjnych;</w:t>
      </w:r>
    </w:p>
    <w:p w14:paraId="00F3E8A0"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imię i nazwisko ucznia;</w:t>
      </w:r>
    </w:p>
    <w:p w14:paraId="282FE5CB"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zadania egzaminacyjne;</w:t>
      </w:r>
    </w:p>
    <w:p w14:paraId="508F61E8" w14:textId="77777777" w:rsidR="0092644C" w:rsidRPr="007563FF" w:rsidRDefault="0092644C"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w:t>
      </w:r>
      <w:r w:rsidRPr="007563FF">
        <w:rPr>
          <w:rFonts w:ascii="Times New Roman" w:hAnsi="Times New Roman" w:cs="Times New Roman"/>
          <w:sz w:val="24"/>
          <w:szCs w:val="24"/>
          <w:shd w:val="clear" w:color="auto" w:fill="FFFFFF"/>
          <w:lang w:eastAsia="zh-CN"/>
        </w:rPr>
        <w:t>ustaloną ocenę klasyfikacyjną.</w:t>
      </w:r>
    </w:p>
    <w:p w14:paraId="27ABD95C"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Do protokołu dołącza się pisemne prace ucznia i zwięzłą informację o ustnych odpowiedziach ucznia, a w przypadku egzaminu poprawkowego z plastyki, muzyki, z zajęć technicznych i techniki, zajęć komputerowych i informatyki, wychowania fizycznego informację o wykonaniu przez ucznia zadań praktycznych. Protokół stanowi załącznik do arkusza ocen ucznia.</w:t>
      </w:r>
    </w:p>
    <w:p w14:paraId="06BE78F0"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Uczeń, który z przyczyn usprawiedliwionych nie przystąpił do egzaminu poprawkowego w wyznaczonym terminie, może przystąpić do niego w dodatkowym terminie, wyznaczonym przez dyrektora szkoły, nie później jednak niż do końca września.</w:t>
      </w:r>
    </w:p>
    <w:p w14:paraId="543252D9"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Uczeń, który nie zdał egzaminu poprawkowego, nie otrzymuje promocji do oddziału klasy programowo wyższej i powtarza odpowiednio oddział klasy.</w:t>
      </w:r>
    </w:p>
    <w:p w14:paraId="29A1297F"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11. Rada pedagogiczna uwzględniając możliwości ucznia może 1 raz w ciągu danego etapu edukacyjnego promować do oddziału klasy programowo wyższej ucznia, który nie zdał egzaminu poprawkowego z jednych obowiązkowych zajęć edukacyjnych albo z zajęć z języka mniejszości narodowej, mniejszości etnicznej lub języka regionalnego, pod warunkiem że te zajęcia są realizowane w oddziale klasy programowo wyższej.</w:t>
      </w:r>
    </w:p>
    <w:p w14:paraId="26C1BEBC" w14:textId="77777777" w:rsidR="0092644C" w:rsidRPr="007563FF" w:rsidRDefault="0092644C"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12. Roczna ocena klasyfikacyjna ustalona w wyniku egzaminu poprawkowego jest ostateczna.</w:t>
      </w:r>
    </w:p>
    <w:p w14:paraId="71BF04B7" w14:textId="77777777" w:rsidR="008D4272" w:rsidRPr="007563FF" w:rsidRDefault="008D4272" w:rsidP="007563FF">
      <w:pPr>
        <w:pStyle w:val="Bezodstpw"/>
        <w:jc w:val="both"/>
        <w:rPr>
          <w:rFonts w:ascii="Times New Roman" w:hAnsi="Times New Roman" w:cs="Times New Roman"/>
          <w:sz w:val="24"/>
          <w:szCs w:val="24"/>
          <w:lang w:eastAsia="zh-CN"/>
        </w:rPr>
      </w:pPr>
    </w:p>
    <w:p w14:paraId="4824D931" w14:textId="77777777" w:rsidR="008D4272" w:rsidRPr="003819B4" w:rsidRDefault="009D4A33"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 59</w:t>
      </w:r>
      <w:r w:rsidR="008D4272" w:rsidRPr="003819B4">
        <w:rPr>
          <w:rFonts w:ascii="Times New Roman" w:hAnsi="Times New Roman" w:cs="Times New Roman"/>
          <w:b/>
          <w:bCs/>
          <w:sz w:val="24"/>
          <w:szCs w:val="24"/>
          <w:lang w:eastAsia="zh-CN"/>
        </w:rPr>
        <w:t>.</w:t>
      </w:r>
    </w:p>
    <w:p w14:paraId="48ACF841" w14:textId="77777777" w:rsidR="008D4272" w:rsidRPr="003819B4" w:rsidRDefault="008D4272"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Promowanie ucznia</w:t>
      </w:r>
    </w:p>
    <w:p w14:paraId="2EBCAC15" w14:textId="77777777" w:rsidR="008D4272" w:rsidRPr="007563FF" w:rsidRDefault="008D4272" w:rsidP="007563FF">
      <w:pPr>
        <w:pStyle w:val="Bezodstpw"/>
        <w:jc w:val="both"/>
        <w:rPr>
          <w:rFonts w:ascii="Times New Roman" w:hAnsi="Times New Roman" w:cs="Times New Roman"/>
          <w:sz w:val="24"/>
          <w:szCs w:val="24"/>
          <w:lang w:eastAsia="zh-CN"/>
        </w:rPr>
      </w:pPr>
    </w:p>
    <w:p w14:paraId="17226CA3"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Uczeń klasy I-III szkoły podstawowej otrzymuje promocje do klasy programowo wyższej jeżeli jego osiągnięcia edukacyjne w danym roku szkolnym oceniono pozytywnie.</w:t>
      </w:r>
    </w:p>
    <w:p w14:paraId="1EAE55E0"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21212FBE"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Począwszy od klasy czwartej szkoły podstawowej uczeń otrzymuje promocję do klasy programowo wyższej, jeżeli ze wszystkich zajęć edukacyjnych określonych w szkolnym planie nauczania uzyskał oceny klasyfikacyjne roczne wyższe od stopnia niedostatecznego, uwzględniając egzamin poprawkowy lub klasyfikacyjny. </w:t>
      </w:r>
    </w:p>
    <w:p w14:paraId="11315CC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4. Uczeń, który otrzymał jedną lub więcej ocen niedostatecznych z przedmiotów edukacyjnych, nie otrzymuje promocji i powtarza tę samą klasę.</w:t>
      </w:r>
    </w:p>
    <w:p w14:paraId="2DC1D09B"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5. Świadectwo z wyróżnieniem począwszy od klasy czwartej otrzymuje uczeń, który uzyskał średnią ocen 4,75 z przedmiotów i co najmniej ocenę bardzo dobrą z zachowania.</w:t>
      </w:r>
    </w:p>
    <w:p w14:paraId="7F6CA39F"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w:t>
      </w:r>
      <w:r w:rsidRPr="007563FF">
        <w:rPr>
          <w:rFonts w:ascii="Times New Roman" w:hAnsi="Times New Roman" w:cs="Times New Roman"/>
          <w:sz w:val="24"/>
          <w:szCs w:val="24"/>
          <w:lang w:eastAsia="zh-CN"/>
        </w:rPr>
        <w:br/>
        <w:t>opanowanie w jednym roku szkolnym treści nauczania przewidzianych w programie nauczania dwóch klas.</w:t>
      </w:r>
    </w:p>
    <w:p w14:paraId="05CDF863"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O promowaniu do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edukacyjno-terapeutycznym. </w:t>
      </w:r>
    </w:p>
    <w:p w14:paraId="49BE978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8. O ukończeniu szkoły przez ucznia posiadającego orzeczenie o potrzebie kształcenia specjalnego wydane ze względu na niepełnosprawność intelektualną w stopniu umiarkowanym lub znacznym postanawia rada pedagogiczna, uwzględniając ustalenia zawarte w indywidualnym programie edukacyjno-terapeutycznym. </w:t>
      </w:r>
    </w:p>
    <w:p w14:paraId="2FC8CECC" w14:textId="77777777" w:rsidR="005B7D17" w:rsidRPr="007563FF" w:rsidRDefault="005B7D17" w:rsidP="007563FF">
      <w:pPr>
        <w:pStyle w:val="Bezodstpw"/>
        <w:jc w:val="both"/>
        <w:rPr>
          <w:rFonts w:ascii="Times New Roman" w:hAnsi="Times New Roman" w:cs="Times New Roman"/>
          <w:sz w:val="24"/>
          <w:szCs w:val="24"/>
          <w:lang w:eastAsia="zh-CN"/>
        </w:rPr>
      </w:pPr>
    </w:p>
    <w:p w14:paraId="45B22207" w14:textId="77777777" w:rsidR="005B7D17" w:rsidRPr="003819B4" w:rsidRDefault="009D4A33" w:rsidP="003819B4">
      <w:pPr>
        <w:pStyle w:val="Bezodstpw"/>
        <w:jc w:val="center"/>
        <w:rPr>
          <w:rFonts w:ascii="Times New Roman" w:hAnsi="Times New Roman" w:cs="Times New Roman"/>
          <w:b/>
          <w:bCs/>
          <w:sz w:val="24"/>
          <w:szCs w:val="24"/>
          <w:shd w:val="clear" w:color="auto" w:fill="FFFFFF"/>
          <w:lang w:eastAsia="zh-CN"/>
        </w:rPr>
      </w:pPr>
      <w:r w:rsidRPr="003819B4">
        <w:rPr>
          <w:rFonts w:ascii="Times New Roman" w:hAnsi="Times New Roman" w:cs="Times New Roman"/>
          <w:b/>
          <w:bCs/>
          <w:sz w:val="24"/>
          <w:szCs w:val="24"/>
          <w:lang w:eastAsia="zh-CN"/>
        </w:rPr>
        <w:t>§ 60</w:t>
      </w:r>
      <w:r w:rsidR="005B7D17" w:rsidRPr="003819B4">
        <w:rPr>
          <w:rFonts w:ascii="Times New Roman" w:hAnsi="Times New Roman" w:cs="Times New Roman"/>
          <w:b/>
          <w:bCs/>
          <w:sz w:val="24"/>
          <w:szCs w:val="24"/>
          <w:lang w:eastAsia="zh-CN"/>
        </w:rPr>
        <w:t>.</w:t>
      </w:r>
    </w:p>
    <w:p w14:paraId="5DD0500A" w14:textId="77777777" w:rsidR="005B7D17" w:rsidRPr="003819B4" w:rsidRDefault="005B7D17" w:rsidP="003819B4">
      <w:pPr>
        <w:pStyle w:val="Bezodstpw"/>
        <w:jc w:val="center"/>
        <w:rPr>
          <w:rFonts w:ascii="Times New Roman" w:hAnsi="Times New Roman" w:cs="Times New Roman"/>
          <w:b/>
          <w:bCs/>
          <w:sz w:val="24"/>
          <w:szCs w:val="24"/>
          <w:shd w:val="clear" w:color="auto" w:fill="FFFFFF"/>
          <w:lang w:eastAsia="zh-CN"/>
        </w:rPr>
      </w:pPr>
      <w:bookmarkStart w:id="40" w:name="_Hlk479335746"/>
      <w:r w:rsidRPr="003819B4">
        <w:rPr>
          <w:rFonts w:ascii="Times New Roman" w:hAnsi="Times New Roman" w:cs="Times New Roman"/>
          <w:b/>
          <w:bCs/>
          <w:sz w:val="24"/>
          <w:szCs w:val="24"/>
          <w:shd w:val="clear" w:color="auto" w:fill="FFFFFF"/>
          <w:lang w:eastAsia="zh-CN"/>
        </w:rPr>
        <w:t>Egzamin Ósmoklasisty</w:t>
      </w:r>
    </w:p>
    <w:p w14:paraId="1B9B863F" w14:textId="77777777" w:rsidR="005B7D17" w:rsidRPr="007563FF" w:rsidRDefault="005B7D17" w:rsidP="003819B4">
      <w:pPr>
        <w:pStyle w:val="Bezodstpw"/>
        <w:jc w:val="both"/>
        <w:rPr>
          <w:rFonts w:ascii="Times New Roman" w:hAnsi="Times New Roman" w:cs="Times New Roman"/>
          <w:sz w:val="24"/>
          <w:szCs w:val="24"/>
          <w:shd w:val="clear" w:color="auto" w:fill="FFFFFF"/>
          <w:lang w:eastAsia="zh-CN"/>
        </w:rPr>
      </w:pPr>
    </w:p>
    <w:p w14:paraId="3879E6F8"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bookmarkStart w:id="41" w:name="_Hlk479323388"/>
      <w:r w:rsidRPr="007563FF">
        <w:rPr>
          <w:rFonts w:ascii="Times New Roman" w:hAnsi="Times New Roman" w:cs="Times New Roman"/>
          <w:sz w:val="24"/>
          <w:szCs w:val="24"/>
          <w:lang w:eastAsia="zh-CN"/>
        </w:rPr>
        <w:t>Egzamin ósmoklasisty jest przeprowadzany na podstawie wymagań określonych w podstawie programowej kształcenia ogólnego dla szkoły podstawowej oraz sprawdza, w jakim stopniu uczeń spełnia te wymagania.</w:t>
      </w:r>
    </w:p>
    <w:p w14:paraId="379E87E5"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Egzamin ósmoklasisty jest przeprowadzany w formie pisemnej.</w:t>
      </w:r>
    </w:p>
    <w:p w14:paraId="57D020D3"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Egzamin ósmoklasisty obejmuje następujące przedmioty obowiązkowe:</w:t>
      </w:r>
    </w:p>
    <w:p w14:paraId="6688272D" w14:textId="77777777" w:rsidR="005B7D17" w:rsidRPr="007563FF" w:rsidRDefault="005B7D17" w:rsidP="001F0916">
      <w:pPr>
        <w:pStyle w:val="Bezodstpw"/>
        <w:numPr>
          <w:ilvl w:val="0"/>
          <w:numId w:val="5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język polski;</w:t>
      </w:r>
    </w:p>
    <w:p w14:paraId="1053D21A" w14:textId="77777777" w:rsidR="005B7D17" w:rsidRPr="007563FF" w:rsidRDefault="005B7D17" w:rsidP="001F0916">
      <w:pPr>
        <w:pStyle w:val="Bezodstpw"/>
        <w:numPr>
          <w:ilvl w:val="0"/>
          <w:numId w:val="5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matematykę;</w:t>
      </w:r>
    </w:p>
    <w:p w14:paraId="7AAFE05F" w14:textId="77777777" w:rsidR="005B7D17" w:rsidRPr="007563FF" w:rsidRDefault="005B7D17" w:rsidP="001F0916">
      <w:pPr>
        <w:pStyle w:val="Bezodstpw"/>
        <w:numPr>
          <w:ilvl w:val="0"/>
          <w:numId w:val="53"/>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język obcy nowożytny.</w:t>
      </w:r>
    </w:p>
    <w:p w14:paraId="483F8DCE"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492FE3E3"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Uczeń posiadający orzeczenie o potrzebie kształcenia specjalnego wydane ze względu na niepełnosprawności sprzężone inne niż wymienione w ust. 4 może być zwolniony przez dyrektora okręgowej komisji egzaminacyjnej z obowiązku przystąpienia do egzaminu ósmoklasisty, na wniosek rodziców pozytywnie zaopiniowany przez dyrektora szkoły.</w:t>
      </w:r>
    </w:p>
    <w:p w14:paraId="4D466351"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Uczeń, który z przyczyn losowych lub zdrowotnych, w terminie głównym:</w:t>
      </w:r>
    </w:p>
    <w:p w14:paraId="205CEAD3" w14:textId="77777777" w:rsidR="005B7D17" w:rsidRPr="007563FF" w:rsidRDefault="005B7D17" w:rsidP="001F0916">
      <w:pPr>
        <w:pStyle w:val="Bezodstpw"/>
        <w:numPr>
          <w:ilvl w:val="0"/>
          <w:numId w:val="5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nie przystąpił do egzaminu ósmoklasisty z danego przedmiotu lub przedmiotów albo</w:t>
      </w:r>
    </w:p>
    <w:p w14:paraId="27A976AC" w14:textId="77777777" w:rsidR="005B7D17" w:rsidRPr="007563FF" w:rsidRDefault="005B7D17" w:rsidP="001F0916">
      <w:pPr>
        <w:pStyle w:val="Bezodstpw"/>
        <w:numPr>
          <w:ilvl w:val="0"/>
          <w:numId w:val="54"/>
        </w:numPr>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przerwał egzamin ósmoklasisty z danego przedmiotu lub przedmiotów – przystępuje do egzaminu z tego przedmiotu lub przedmiotów w terminie dodatkowym w szkole, której jest uczniem.</w:t>
      </w:r>
    </w:p>
    <w:p w14:paraId="2B3A6C0B"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w:t>
      </w:r>
    </w:p>
    <w:p w14:paraId="7B4FA760" w14:textId="77777777" w:rsidR="005B7D17" w:rsidRPr="007563FF" w:rsidRDefault="005B7D17" w:rsidP="001F0916">
      <w:pPr>
        <w:pStyle w:val="Bezodstpw"/>
        <w:numPr>
          <w:ilvl w:val="0"/>
          <w:numId w:val="52"/>
        </w:numPr>
        <w:ind w:left="0" w:firstLine="0"/>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lastRenderedPageBreak/>
        <w:t>Wyniki egzaminu ósmoklasisty nie wpływają na ukończenie szkoły.</w:t>
      </w:r>
    </w:p>
    <w:bookmarkEnd w:id="40"/>
    <w:bookmarkEnd w:id="41"/>
    <w:p w14:paraId="39D515B8" w14:textId="77777777" w:rsidR="008D4272" w:rsidRPr="007563FF" w:rsidRDefault="008D4272" w:rsidP="007563FF">
      <w:pPr>
        <w:pStyle w:val="Bezodstpw"/>
        <w:jc w:val="both"/>
        <w:rPr>
          <w:rFonts w:ascii="Times New Roman" w:hAnsi="Times New Roman" w:cs="Times New Roman"/>
          <w:sz w:val="24"/>
          <w:szCs w:val="24"/>
          <w:lang w:eastAsia="zh-CN"/>
        </w:rPr>
      </w:pPr>
    </w:p>
    <w:p w14:paraId="3EAF19D2" w14:textId="77777777" w:rsidR="008D4272" w:rsidRPr="003819B4" w:rsidRDefault="009D4A33"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 61</w:t>
      </w:r>
      <w:r w:rsidR="008D4272" w:rsidRPr="003819B4">
        <w:rPr>
          <w:rFonts w:ascii="Times New Roman" w:hAnsi="Times New Roman" w:cs="Times New Roman"/>
          <w:b/>
          <w:bCs/>
          <w:sz w:val="24"/>
          <w:szCs w:val="24"/>
          <w:lang w:eastAsia="zh-CN"/>
        </w:rPr>
        <w:t>.</w:t>
      </w:r>
    </w:p>
    <w:p w14:paraId="5E7E6F4B" w14:textId="77777777" w:rsidR="008D4272" w:rsidRPr="003819B4" w:rsidRDefault="008D4272"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Zasady oceniania w nauczaniu zdalnym</w:t>
      </w:r>
    </w:p>
    <w:p w14:paraId="33808091" w14:textId="77777777" w:rsidR="008D4272" w:rsidRPr="007563FF" w:rsidRDefault="008D4272" w:rsidP="007563FF">
      <w:pPr>
        <w:pStyle w:val="Bezodstpw"/>
        <w:jc w:val="both"/>
        <w:rPr>
          <w:rFonts w:ascii="Times New Roman" w:hAnsi="Times New Roman" w:cs="Times New Roman"/>
          <w:sz w:val="24"/>
          <w:szCs w:val="24"/>
          <w:lang w:eastAsia="zh-CN"/>
        </w:rPr>
      </w:pPr>
    </w:p>
    <w:p w14:paraId="63D0F8D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Wewnątrzszkolne Ocenianie w nauczaniu zdalnym ma charakter przejściowy.</w:t>
      </w:r>
    </w:p>
    <w:p w14:paraId="62E82D58"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2. Wewnątrzszkolne Ocenianie w nauczaniu zdalnym wprowadza się w celu umożliwienia realizacji podstawy programowej oraz monitorowania postępów edukacyjnych uczniów w okresie, w którym tradycyjna forma realizacji zajęć jest niemożliwa do kontynuowania. </w:t>
      </w:r>
    </w:p>
    <w:p w14:paraId="00207AD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3. Zakres wiedzy i umiejętności podlegający ocenie zawarty będzie w materiałach przekazywanych przez nauczycieli poszczególnych przedmiotów. </w:t>
      </w:r>
    </w:p>
    <w:p w14:paraId="7916275B"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Sposoby sprawdzania wiadomości i umiejętności na czas nauki zdalnej ujęte są w kryteriach oceniania z poszczególnych przedmiotów. </w:t>
      </w:r>
    </w:p>
    <w:p w14:paraId="61F0BB4E"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Uczniowie zobowiązani są do regularnego kontaktu z nauczycielem oraz do odsyłania prac wskazanych przez nauczyciela w wyznaczonym terminie. </w:t>
      </w:r>
    </w:p>
    <w:p w14:paraId="6B4E811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6. Oprócz oceniania wiedzy i umiejętności uczniów, ocenie będą podlegały sumienność, terminowość i zaangażowanie w pracę zdalną zgodnie z zasadami ustalonymi przez nauczyciela każdego przedmiotu. </w:t>
      </w:r>
    </w:p>
    <w:p w14:paraId="3DBC3750"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7. W czasie nauczania zdalnego obowiązuje skala ocen od 1 do 6. </w:t>
      </w:r>
    </w:p>
    <w:p w14:paraId="78A2C29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8. Klasyfikowanie i promowanie uczniów odbywa się na zasadach opisanych w Statucie Szkoły.</w:t>
      </w:r>
    </w:p>
    <w:p w14:paraId="1710F6FA"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9. O zagrożeniach oceną niedostateczną wychowawca i nauczyciele informują rodziców/prawnych opiekunów w terminie wynikającym z harmonogramu pracy szkoły poprzez dziennik elektroniczny.</w:t>
      </w:r>
    </w:p>
    <w:p w14:paraId="00DF84B4"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10. Przy ustalaniu oceny z zachowania, pod uwagę będą brane w szczególności systematyczność pracy, terminowość odsyłania prac oraz zaangażowanie w pracę zdalną.</w:t>
      </w:r>
    </w:p>
    <w:p w14:paraId="19F2A37E" w14:textId="77777777" w:rsidR="005B7D17" w:rsidRPr="007563FF" w:rsidRDefault="005B7D17" w:rsidP="007563FF">
      <w:pPr>
        <w:pStyle w:val="Bezodstpw"/>
        <w:jc w:val="both"/>
        <w:rPr>
          <w:rFonts w:ascii="Times New Roman" w:hAnsi="Times New Roman" w:cs="Times New Roman"/>
          <w:sz w:val="24"/>
          <w:szCs w:val="24"/>
          <w:lang w:eastAsia="zh-CN"/>
        </w:rPr>
      </w:pPr>
    </w:p>
    <w:p w14:paraId="0C76D1CC" w14:textId="77777777" w:rsidR="008D4272" w:rsidRPr="003819B4" w:rsidRDefault="009D4A33" w:rsidP="003819B4">
      <w:pPr>
        <w:pStyle w:val="Bezodstpw"/>
        <w:jc w:val="center"/>
        <w:rPr>
          <w:rFonts w:ascii="Times New Roman" w:hAnsi="Times New Roman" w:cs="Times New Roman"/>
          <w:b/>
          <w:bCs/>
          <w:sz w:val="24"/>
          <w:szCs w:val="24"/>
          <w:lang w:eastAsia="zh-CN"/>
        </w:rPr>
      </w:pPr>
      <w:bookmarkStart w:id="42" w:name="_Hlk49286817"/>
      <w:r w:rsidRPr="003819B4">
        <w:rPr>
          <w:rFonts w:ascii="Times New Roman" w:hAnsi="Times New Roman" w:cs="Times New Roman"/>
          <w:b/>
          <w:bCs/>
          <w:sz w:val="24"/>
          <w:szCs w:val="24"/>
          <w:lang w:eastAsia="zh-CN"/>
        </w:rPr>
        <w:t>§ 62</w:t>
      </w:r>
      <w:r w:rsidR="008D4272" w:rsidRPr="003819B4">
        <w:rPr>
          <w:rFonts w:ascii="Times New Roman" w:hAnsi="Times New Roman" w:cs="Times New Roman"/>
          <w:b/>
          <w:bCs/>
          <w:sz w:val="24"/>
          <w:szCs w:val="24"/>
          <w:lang w:eastAsia="zh-CN"/>
        </w:rPr>
        <w:t>.</w:t>
      </w:r>
    </w:p>
    <w:bookmarkEnd w:id="42"/>
    <w:p w14:paraId="455B46DA" w14:textId="77777777" w:rsidR="008D4272" w:rsidRPr="003819B4" w:rsidRDefault="008D4272"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Ewalua</w:t>
      </w:r>
      <w:r w:rsidR="00DF0ECD" w:rsidRPr="003819B4">
        <w:rPr>
          <w:rFonts w:ascii="Times New Roman" w:hAnsi="Times New Roman" w:cs="Times New Roman"/>
          <w:b/>
          <w:bCs/>
          <w:sz w:val="24"/>
          <w:szCs w:val="24"/>
          <w:lang w:eastAsia="zh-CN"/>
        </w:rPr>
        <w:t>cja Wewnątrzszkolnego oceniania</w:t>
      </w:r>
    </w:p>
    <w:p w14:paraId="59BA032E" w14:textId="77777777" w:rsidR="00DF0ECD" w:rsidRPr="007563FF" w:rsidRDefault="00DF0ECD" w:rsidP="007563FF">
      <w:pPr>
        <w:pStyle w:val="Bezodstpw"/>
        <w:jc w:val="both"/>
        <w:rPr>
          <w:rFonts w:ascii="Times New Roman" w:hAnsi="Times New Roman" w:cs="Times New Roman"/>
          <w:sz w:val="24"/>
          <w:szCs w:val="24"/>
          <w:lang w:eastAsia="zh-CN"/>
        </w:rPr>
      </w:pPr>
    </w:p>
    <w:p w14:paraId="5018E61C"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W procesie zmian WO udział biorą:</w:t>
      </w:r>
    </w:p>
    <w:p w14:paraId="66409750" w14:textId="77777777" w:rsidR="008D4272" w:rsidRPr="007563FF" w:rsidRDefault="008D4272"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uczniowie - poprzez wypełnianie ankiet, dyskusje z wychowawcą na lekcjach wychowawczych oraz nauczycielami przedmiotowymi a także poprzez działalność SU;</w:t>
      </w:r>
    </w:p>
    <w:p w14:paraId="56F9BB6B" w14:textId="77777777" w:rsidR="008D4272" w:rsidRPr="007563FF" w:rsidRDefault="008D4272"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rodzice - w czasie zebrań klasowych poprzez ankiety, sondaże, rozmowy z wychowawcami i dyrekcją;</w:t>
      </w:r>
    </w:p>
    <w:p w14:paraId="4597CC2A" w14:textId="77777777" w:rsidR="008D4272" w:rsidRPr="007563FF" w:rsidRDefault="008D4272"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nauczyciele - podczas posiedzeń rady pedagogicznej, zebrań zespołów przedmiotowych i zadaniowych,</w:t>
      </w:r>
    </w:p>
    <w:p w14:paraId="6B804E5B"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Po każdym skończonym roku szkolnym zostają wyciągnięte wnioski i jeżeli istnieje konieczność wprowadzane są zmiany w formie aneksu.</w:t>
      </w:r>
    </w:p>
    <w:p w14:paraId="344AF6DD"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Procedury wprowadzania zmian są zgodne z treścią Statutu Szkoły.</w:t>
      </w:r>
    </w:p>
    <w:p w14:paraId="3AED553A" w14:textId="77777777" w:rsidR="008D4272" w:rsidRPr="007563FF" w:rsidRDefault="008D4272"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4. Sytuacje, których nie rozstrzygają zapisy Wewnątrzszkolnego Oceniania, regulują przepisy Rozporządzenia MEN. </w:t>
      </w:r>
    </w:p>
    <w:p w14:paraId="3DEB5CD9" w14:textId="77777777" w:rsidR="00205F08" w:rsidRPr="007563FF" w:rsidRDefault="00205F08" w:rsidP="007563FF">
      <w:pPr>
        <w:pStyle w:val="Bezodstpw"/>
        <w:jc w:val="both"/>
        <w:rPr>
          <w:rFonts w:ascii="Times New Roman" w:hAnsi="Times New Roman" w:cs="Times New Roman"/>
          <w:sz w:val="24"/>
          <w:szCs w:val="24"/>
          <w:lang w:eastAsia="zh-CN"/>
        </w:rPr>
      </w:pPr>
    </w:p>
    <w:p w14:paraId="0955D551" w14:textId="77777777" w:rsidR="00205F08" w:rsidRPr="003819B4" w:rsidRDefault="00205F08"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Rozdział</w:t>
      </w:r>
      <w:r w:rsidR="00FB79C9" w:rsidRPr="003819B4">
        <w:rPr>
          <w:rFonts w:ascii="Times New Roman" w:hAnsi="Times New Roman" w:cs="Times New Roman"/>
          <w:b/>
          <w:bCs/>
          <w:sz w:val="24"/>
          <w:szCs w:val="24"/>
          <w:lang w:eastAsia="zh-CN"/>
        </w:rPr>
        <w:t xml:space="preserve"> 9</w:t>
      </w:r>
    </w:p>
    <w:p w14:paraId="3CE527CB" w14:textId="77777777" w:rsidR="005D7F97" w:rsidRPr="003819B4" w:rsidRDefault="00326FE7"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CEREMONIAŁ SZKOLNY</w:t>
      </w:r>
    </w:p>
    <w:p w14:paraId="3E346665" w14:textId="77777777" w:rsidR="00DF0ECD" w:rsidRPr="003819B4" w:rsidRDefault="00DF0ECD" w:rsidP="003819B4">
      <w:pPr>
        <w:pStyle w:val="Bezodstpw"/>
        <w:jc w:val="center"/>
        <w:rPr>
          <w:rFonts w:ascii="Times New Roman" w:hAnsi="Times New Roman" w:cs="Times New Roman"/>
          <w:b/>
          <w:bCs/>
          <w:sz w:val="24"/>
          <w:szCs w:val="24"/>
          <w:lang w:eastAsia="zh-CN"/>
        </w:rPr>
      </w:pPr>
    </w:p>
    <w:p w14:paraId="7B490DC0" w14:textId="77777777" w:rsidR="00205F08" w:rsidRPr="003819B4" w:rsidRDefault="009D4A33"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 63</w:t>
      </w:r>
      <w:r w:rsidR="00205F08" w:rsidRPr="003819B4">
        <w:rPr>
          <w:rFonts w:ascii="Times New Roman" w:hAnsi="Times New Roman" w:cs="Times New Roman"/>
          <w:b/>
          <w:bCs/>
          <w:sz w:val="24"/>
          <w:szCs w:val="24"/>
          <w:lang w:eastAsia="zh-CN"/>
        </w:rPr>
        <w:t>.</w:t>
      </w:r>
    </w:p>
    <w:p w14:paraId="3CA16F85" w14:textId="77777777" w:rsidR="00DF0ECD" w:rsidRPr="007563FF" w:rsidRDefault="00DF0ECD" w:rsidP="007563FF">
      <w:pPr>
        <w:pStyle w:val="Bezodstpw"/>
        <w:jc w:val="both"/>
        <w:rPr>
          <w:rFonts w:ascii="Times New Roman" w:hAnsi="Times New Roman" w:cs="Times New Roman"/>
          <w:sz w:val="24"/>
          <w:szCs w:val="24"/>
          <w:lang w:eastAsia="zh-CN"/>
        </w:rPr>
      </w:pPr>
    </w:p>
    <w:p w14:paraId="18400308" w14:textId="77777777" w:rsidR="00205F08" w:rsidRPr="007563FF" w:rsidRDefault="00205F08"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 xml:space="preserve">1. Szkoła posiada własny sztandar i ceremoniał. </w:t>
      </w:r>
    </w:p>
    <w:p w14:paraId="6AC108D8" w14:textId="77777777" w:rsidR="00205F08" w:rsidRPr="007563FF" w:rsidRDefault="00205F08" w:rsidP="007563FF">
      <w:pPr>
        <w:pStyle w:val="Bezodstpw"/>
        <w:jc w:val="both"/>
        <w:rPr>
          <w:rFonts w:ascii="Times New Roman" w:hAnsi="Times New Roman" w:cs="Times New Roman"/>
          <w:sz w:val="24"/>
          <w:szCs w:val="24"/>
        </w:rPr>
      </w:pPr>
      <w:r w:rsidRPr="007563FF">
        <w:rPr>
          <w:rFonts w:ascii="Times New Roman" w:hAnsi="Times New Roman" w:cs="Times New Roman"/>
          <w:sz w:val="24"/>
          <w:szCs w:val="24"/>
        </w:rPr>
        <w:t xml:space="preserve">2. Ważne uroczystości szkolne odbywające się z udziałem sztandaru to: </w:t>
      </w:r>
    </w:p>
    <w:p w14:paraId="0A7D367D" w14:textId="77777777" w:rsidR="00205F08" w:rsidRPr="007563FF" w:rsidRDefault="00205F08"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 xml:space="preserve">1) Rozpoczęcie roku szkolnego; </w:t>
      </w:r>
    </w:p>
    <w:p w14:paraId="00A02218" w14:textId="77777777" w:rsidR="00205F08" w:rsidRPr="007563FF" w:rsidRDefault="00205F08"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lastRenderedPageBreak/>
        <w:t xml:space="preserve">2) Ślubowanie klas I; </w:t>
      </w:r>
    </w:p>
    <w:p w14:paraId="1A48AD8A" w14:textId="77777777" w:rsidR="00205F08" w:rsidRPr="007563FF" w:rsidRDefault="00205F08"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 xml:space="preserve">3) Dzień Komisji Edukacji Narodowej; </w:t>
      </w:r>
    </w:p>
    <w:p w14:paraId="71365129" w14:textId="77777777" w:rsidR="003D6EAB" w:rsidRPr="007563FF" w:rsidRDefault="003D6EAB"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4) Dzień Patrona Szkoły;</w:t>
      </w:r>
    </w:p>
    <w:p w14:paraId="4BD488EB" w14:textId="77777777" w:rsidR="00205F08" w:rsidRPr="007563FF" w:rsidRDefault="003D6EAB"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5</w:t>
      </w:r>
      <w:r w:rsidR="00205F08" w:rsidRPr="007563FF">
        <w:rPr>
          <w:rFonts w:ascii="Times New Roman" w:hAnsi="Times New Roman" w:cs="Times New Roman"/>
          <w:color w:val="000000"/>
          <w:sz w:val="24"/>
          <w:szCs w:val="24"/>
        </w:rPr>
        <w:t>)</w:t>
      </w:r>
      <w:r w:rsidR="005D7F97" w:rsidRPr="007563FF">
        <w:rPr>
          <w:rFonts w:ascii="Times New Roman" w:hAnsi="Times New Roman" w:cs="Times New Roman"/>
          <w:color w:val="000000"/>
          <w:sz w:val="24"/>
          <w:szCs w:val="24"/>
        </w:rPr>
        <w:t xml:space="preserve"> Zakończenie roku szkolnego</w:t>
      </w:r>
      <w:r w:rsidR="00205F08" w:rsidRPr="007563FF">
        <w:rPr>
          <w:rFonts w:ascii="Times New Roman" w:hAnsi="Times New Roman" w:cs="Times New Roman"/>
          <w:color w:val="000000"/>
          <w:sz w:val="24"/>
          <w:szCs w:val="24"/>
        </w:rPr>
        <w:t xml:space="preserve">; </w:t>
      </w:r>
    </w:p>
    <w:p w14:paraId="33957AB6" w14:textId="77777777" w:rsidR="00205F08" w:rsidRPr="007563FF" w:rsidRDefault="003D6EAB" w:rsidP="003819B4">
      <w:pPr>
        <w:pStyle w:val="Bezodstpw"/>
        <w:ind w:left="567"/>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6</w:t>
      </w:r>
      <w:r w:rsidR="00205F08" w:rsidRPr="007563FF">
        <w:rPr>
          <w:rFonts w:ascii="Times New Roman" w:hAnsi="Times New Roman" w:cs="Times New Roman"/>
          <w:color w:val="000000"/>
          <w:sz w:val="24"/>
          <w:szCs w:val="24"/>
        </w:rPr>
        <w:t>) Uroczystości państwowe</w:t>
      </w:r>
      <w:r w:rsidR="005D7F97" w:rsidRPr="007563FF">
        <w:rPr>
          <w:rFonts w:ascii="Times New Roman" w:hAnsi="Times New Roman" w:cs="Times New Roman"/>
          <w:color w:val="000000"/>
          <w:sz w:val="24"/>
          <w:szCs w:val="24"/>
        </w:rPr>
        <w:t>, regionalne, okolicznościowe.</w:t>
      </w:r>
      <w:r w:rsidR="00205F08" w:rsidRPr="007563FF">
        <w:rPr>
          <w:rFonts w:ascii="Times New Roman" w:hAnsi="Times New Roman" w:cs="Times New Roman"/>
          <w:color w:val="000000"/>
          <w:sz w:val="24"/>
          <w:szCs w:val="24"/>
        </w:rPr>
        <w:t xml:space="preserve"> </w:t>
      </w:r>
    </w:p>
    <w:p w14:paraId="08915BB5" w14:textId="77777777" w:rsidR="005D7F97" w:rsidRPr="007563FF" w:rsidRDefault="00205F08"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3. Sztandar szkoły przechowywany jest w gablocie w holu głównym szkoły. Sztandar jest dla społeczności szkolnej symbolem Polski. Uroczystości z udziałem sztandaru wymagają zachowania powagi, a przechowywanie, transport i przygotowanie sztandaru do prezentacji - jego poszanowania.</w:t>
      </w:r>
    </w:p>
    <w:p w14:paraId="4B77DC16" w14:textId="77777777" w:rsidR="00F30172" w:rsidRPr="007563FF" w:rsidRDefault="005D7F97"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 xml:space="preserve">4. Sztandarem opiekuje się poczet sztandarowy pod kierunkiem opiekuna Samorządu Uczniowskiego. </w:t>
      </w:r>
    </w:p>
    <w:p w14:paraId="50430DB6" w14:textId="77777777" w:rsidR="00F30172" w:rsidRPr="007563FF" w:rsidRDefault="00F30172"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5. Poczet sztandarowy wytypowany zostaje z uczniów wyróżniających się w nauce, a także o nienagannej postawie społeczno-etycznej i co najmniej bardzo dobrym zachowaniu w następującym składzie: chorąży i dwuosobowa asysta.</w:t>
      </w:r>
    </w:p>
    <w:p w14:paraId="3771D12A" w14:textId="77777777" w:rsidR="005D7F97" w:rsidRPr="007563FF" w:rsidRDefault="00F30172"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6. Kandydatury do pocztu</w:t>
      </w:r>
      <w:r w:rsidR="005D7F97" w:rsidRPr="007563FF">
        <w:rPr>
          <w:rFonts w:ascii="Times New Roman" w:hAnsi="Times New Roman" w:cs="Times New Roman"/>
          <w:color w:val="000000"/>
          <w:sz w:val="24"/>
          <w:szCs w:val="24"/>
        </w:rPr>
        <w:t xml:space="preserve"> są przedstawione przez </w:t>
      </w:r>
      <w:r w:rsidRPr="007563FF">
        <w:rPr>
          <w:rFonts w:ascii="Times New Roman" w:hAnsi="Times New Roman" w:cs="Times New Roman"/>
          <w:color w:val="000000"/>
          <w:sz w:val="24"/>
          <w:szCs w:val="24"/>
        </w:rPr>
        <w:t>opiekuna Samorządu Uczniowskiego podczas czerwcowego zebrania Rady</w:t>
      </w:r>
      <w:r w:rsidR="005D7F97" w:rsidRPr="007563FF">
        <w:rPr>
          <w:rFonts w:ascii="Times New Roman" w:hAnsi="Times New Roman" w:cs="Times New Roman"/>
          <w:color w:val="000000"/>
          <w:sz w:val="24"/>
          <w:szCs w:val="24"/>
        </w:rPr>
        <w:t xml:space="preserve"> Pedagogicznej i zostają przez nią zatwierdzone</w:t>
      </w:r>
      <w:r w:rsidR="003819B4">
        <w:rPr>
          <w:rFonts w:ascii="Times New Roman" w:hAnsi="Times New Roman" w:cs="Times New Roman"/>
          <w:color w:val="000000"/>
          <w:sz w:val="24"/>
          <w:szCs w:val="24"/>
        </w:rPr>
        <w:t>.</w:t>
      </w:r>
      <w:r w:rsidR="005D7F97" w:rsidRPr="007563FF">
        <w:rPr>
          <w:rFonts w:ascii="Times New Roman" w:hAnsi="Times New Roman" w:cs="Times New Roman"/>
          <w:color w:val="000000"/>
          <w:sz w:val="24"/>
          <w:szCs w:val="24"/>
        </w:rPr>
        <w:t xml:space="preserve"> </w:t>
      </w:r>
    </w:p>
    <w:p w14:paraId="24720E21" w14:textId="77777777" w:rsidR="005D7F97" w:rsidRPr="007563FF" w:rsidRDefault="00F30172"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7. K</w:t>
      </w:r>
      <w:r w:rsidR="005D7F97" w:rsidRPr="007563FF">
        <w:rPr>
          <w:rFonts w:ascii="Times New Roman" w:hAnsi="Times New Roman" w:cs="Times New Roman"/>
          <w:color w:val="000000"/>
          <w:sz w:val="24"/>
          <w:szCs w:val="24"/>
        </w:rPr>
        <w:t>adencja pocztu trwa jeden rok (począwszy od przekazania w dniu uroczystego zakończenia roku szkolnego)</w:t>
      </w:r>
      <w:r w:rsidR="003819B4">
        <w:rPr>
          <w:rFonts w:ascii="Times New Roman" w:hAnsi="Times New Roman" w:cs="Times New Roman"/>
          <w:color w:val="000000"/>
          <w:sz w:val="24"/>
          <w:szCs w:val="24"/>
        </w:rPr>
        <w:t>.</w:t>
      </w:r>
    </w:p>
    <w:p w14:paraId="4694C19C" w14:textId="77777777" w:rsidR="005D7F97"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8. D</w:t>
      </w:r>
      <w:r w:rsidR="005D7F97" w:rsidRPr="007563FF">
        <w:rPr>
          <w:rFonts w:ascii="Times New Roman" w:hAnsi="Times New Roman" w:cs="Times New Roman"/>
          <w:color w:val="000000"/>
          <w:sz w:val="24"/>
          <w:szCs w:val="24"/>
        </w:rPr>
        <w:t>ecyzją Rady Pedagogicznej uczniowie mogą być odwołani ze składu pocztu</w:t>
      </w:r>
      <w:r w:rsidR="003819B4">
        <w:rPr>
          <w:rFonts w:ascii="Times New Roman" w:hAnsi="Times New Roman" w:cs="Times New Roman"/>
          <w:color w:val="000000"/>
          <w:sz w:val="24"/>
          <w:szCs w:val="24"/>
        </w:rPr>
        <w:t>.</w:t>
      </w:r>
    </w:p>
    <w:p w14:paraId="53D44B4C" w14:textId="77777777" w:rsidR="005D7F97"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9. P</w:t>
      </w:r>
      <w:r w:rsidR="005D7F97" w:rsidRPr="007563FF">
        <w:rPr>
          <w:rFonts w:ascii="Times New Roman" w:hAnsi="Times New Roman" w:cs="Times New Roman"/>
          <w:color w:val="000000"/>
          <w:sz w:val="24"/>
          <w:szCs w:val="24"/>
        </w:rPr>
        <w:t>oczet sztandarowy zawsze występuje w strojach galowych ze swymi insygniami; w trakcie uroczystości na wolnym powietrzu poczet może nosić okrycia wierzchnie</w:t>
      </w:r>
      <w:r w:rsidR="003819B4">
        <w:rPr>
          <w:rFonts w:ascii="Times New Roman" w:hAnsi="Times New Roman" w:cs="Times New Roman"/>
          <w:color w:val="000000"/>
          <w:sz w:val="24"/>
          <w:szCs w:val="24"/>
        </w:rPr>
        <w:t>.</w:t>
      </w:r>
      <w:r w:rsidR="005D7F97" w:rsidRPr="007563FF">
        <w:rPr>
          <w:rFonts w:ascii="Times New Roman" w:hAnsi="Times New Roman" w:cs="Times New Roman"/>
          <w:color w:val="000000"/>
          <w:sz w:val="24"/>
          <w:szCs w:val="24"/>
        </w:rPr>
        <w:t xml:space="preserve"> </w:t>
      </w:r>
    </w:p>
    <w:p w14:paraId="12598358" w14:textId="77777777" w:rsidR="005D7F97"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10. I</w:t>
      </w:r>
      <w:r w:rsidR="005D7F97" w:rsidRPr="007563FF">
        <w:rPr>
          <w:rFonts w:ascii="Times New Roman" w:hAnsi="Times New Roman" w:cs="Times New Roman"/>
          <w:color w:val="000000"/>
          <w:sz w:val="24"/>
          <w:szCs w:val="24"/>
        </w:rPr>
        <w:t>nsygniami pocztu sztandarowego są biało-czerwone szarfy</w:t>
      </w:r>
      <w:r w:rsidR="0098107F" w:rsidRPr="007563FF">
        <w:rPr>
          <w:rFonts w:ascii="Times New Roman" w:hAnsi="Times New Roman" w:cs="Times New Roman"/>
          <w:color w:val="000000"/>
          <w:sz w:val="24"/>
          <w:szCs w:val="24"/>
        </w:rPr>
        <w:t>, zwrócone kolorem białym w stronę kołnierza,</w:t>
      </w:r>
      <w:r w:rsidR="005D7F97" w:rsidRPr="007563FF">
        <w:rPr>
          <w:rFonts w:ascii="Times New Roman" w:hAnsi="Times New Roman" w:cs="Times New Roman"/>
          <w:color w:val="000000"/>
          <w:sz w:val="24"/>
          <w:szCs w:val="24"/>
        </w:rPr>
        <w:t xml:space="preserve"> biegnące z prawego ramienia do lewego boku i białe rękawiczki</w:t>
      </w:r>
      <w:r w:rsidR="003819B4">
        <w:rPr>
          <w:rFonts w:ascii="Times New Roman" w:hAnsi="Times New Roman" w:cs="Times New Roman"/>
          <w:color w:val="000000"/>
          <w:sz w:val="24"/>
          <w:szCs w:val="24"/>
        </w:rPr>
        <w:t>.</w:t>
      </w:r>
      <w:r w:rsidR="005D7F97" w:rsidRPr="007563FF">
        <w:rPr>
          <w:rFonts w:ascii="Times New Roman" w:hAnsi="Times New Roman" w:cs="Times New Roman"/>
          <w:color w:val="000000"/>
          <w:sz w:val="24"/>
          <w:szCs w:val="24"/>
        </w:rPr>
        <w:t xml:space="preserve"> </w:t>
      </w:r>
    </w:p>
    <w:p w14:paraId="0F108D8E" w14:textId="77777777" w:rsidR="005D7F97"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11. P</w:t>
      </w:r>
      <w:r w:rsidR="005D7F97" w:rsidRPr="007563FF">
        <w:rPr>
          <w:rFonts w:ascii="Times New Roman" w:hAnsi="Times New Roman" w:cs="Times New Roman"/>
          <w:color w:val="000000"/>
          <w:sz w:val="24"/>
          <w:szCs w:val="24"/>
        </w:rPr>
        <w:t>oczet sztandarowy uczestniczy w uroczystościach szkolnych oraz poza Szkołą na zaproszenie innych szkół i instytucji lub organizacji</w:t>
      </w:r>
      <w:r w:rsidR="003819B4">
        <w:rPr>
          <w:rFonts w:ascii="Times New Roman" w:hAnsi="Times New Roman" w:cs="Times New Roman"/>
          <w:color w:val="000000"/>
          <w:sz w:val="24"/>
          <w:szCs w:val="24"/>
        </w:rPr>
        <w:t>.</w:t>
      </w:r>
    </w:p>
    <w:p w14:paraId="0913381D" w14:textId="77777777" w:rsidR="005D7F97"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12. P</w:t>
      </w:r>
      <w:r w:rsidR="005D7F97" w:rsidRPr="007563FF">
        <w:rPr>
          <w:rFonts w:ascii="Times New Roman" w:hAnsi="Times New Roman" w:cs="Times New Roman"/>
          <w:color w:val="000000"/>
          <w:sz w:val="24"/>
          <w:szCs w:val="24"/>
        </w:rPr>
        <w:t>odczas uroczystości żałobnych sztandar ozdabia czarna wstęga uwiązana pod głowicą (orłem)</w:t>
      </w:r>
      <w:r w:rsidR="003819B4">
        <w:rPr>
          <w:rFonts w:ascii="Times New Roman" w:hAnsi="Times New Roman" w:cs="Times New Roman"/>
          <w:color w:val="000000"/>
          <w:sz w:val="24"/>
          <w:szCs w:val="24"/>
        </w:rPr>
        <w:t>.</w:t>
      </w:r>
    </w:p>
    <w:p w14:paraId="415C5480" w14:textId="77777777" w:rsidR="008A0475" w:rsidRPr="007563FF" w:rsidRDefault="003D6EAB" w:rsidP="007563FF">
      <w:pPr>
        <w:pStyle w:val="Bezodstpw"/>
        <w:jc w:val="both"/>
        <w:rPr>
          <w:rFonts w:ascii="Times New Roman" w:hAnsi="Times New Roman" w:cs="Times New Roman"/>
          <w:color w:val="000000"/>
          <w:sz w:val="24"/>
          <w:szCs w:val="24"/>
        </w:rPr>
      </w:pPr>
      <w:r w:rsidRPr="007563FF">
        <w:rPr>
          <w:rFonts w:ascii="Times New Roman" w:hAnsi="Times New Roman" w:cs="Times New Roman"/>
          <w:color w:val="000000"/>
          <w:sz w:val="24"/>
          <w:szCs w:val="24"/>
        </w:rPr>
        <w:t>13. P</w:t>
      </w:r>
      <w:r w:rsidR="005D7F97" w:rsidRPr="007563FF">
        <w:rPr>
          <w:rFonts w:ascii="Times New Roman" w:hAnsi="Times New Roman" w:cs="Times New Roman"/>
          <w:color w:val="000000"/>
          <w:sz w:val="24"/>
          <w:szCs w:val="24"/>
        </w:rPr>
        <w:t>odczas wprowadzania i wyprowadzania sztandaru oraz w trakcie przemarszu chorąży niesie sztandar, opierając drz</w:t>
      </w:r>
      <w:r w:rsidRPr="007563FF">
        <w:rPr>
          <w:rFonts w:ascii="Times New Roman" w:hAnsi="Times New Roman" w:cs="Times New Roman"/>
          <w:color w:val="000000"/>
          <w:sz w:val="24"/>
          <w:szCs w:val="24"/>
        </w:rPr>
        <w:t>ewiec na prawym ramieniu.</w:t>
      </w:r>
      <w:r w:rsidR="005D7F97" w:rsidRPr="007563FF">
        <w:rPr>
          <w:rFonts w:ascii="Times New Roman" w:hAnsi="Times New Roman" w:cs="Times New Roman"/>
          <w:color w:val="000000"/>
          <w:sz w:val="24"/>
          <w:szCs w:val="24"/>
        </w:rPr>
        <w:t xml:space="preserve"> </w:t>
      </w:r>
    </w:p>
    <w:bookmarkEnd w:id="33"/>
    <w:p w14:paraId="0E229389" w14:textId="77777777" w:rsidR="00F13C06" w:rsidRPr="007563FF" w:rsidRDefault="00F13C06" w:rsidP="007563FF">
      <w:pPr>
        <w:pStyle w:val="Bezodstpw"/>
        <w:jc w:val="both"/>
        <w:rPr>
          <w:rFonts w:ascii="Times New Roman" w:hAnsi="Times New Roman" w:cs="Times New Roman"/>
          <w:sz w:val="24"/>
          <w:szCs w:val="24"/>
          <w:lang w:eastAsia="zh-CN"/>
        </w:rPr>
      </w:pPr>
    </w:p>
    <w:bookmarkEnd w:id="22"/>
    <w:bookmarkEnd w:id="24"/>
    <w:p w14:paraId="5F82AADC" w14:textId="77777777" w:rsidR="00342E75" w:rsidRPr="003819B4" w:rsidRDefault="00FB79C9"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Rozdział 10</w:t>
      </w:r>
    </w:p>
    <w:p w14:paraId="32E1ADB0" w14:textId="77777777" w:rsidR="00586B25" w:rsidRPr="003819B4" w:rsidRDefault="00403A88"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POSTANOWIENIA KOŃCOWE</w:t>
      </w:r>
    </w:p>
    <w:p w14:paraId="16D104C5" w14:textId="77777777" w:rsidR="00DF0ECD" w:rsidRPr="003819B4" w:rsidRDefault="00DF0ECD" w:rsidP="003819B4">
      <w:pPr>
        <w:pStyle w:val="Bezodstpw"/>
        <w:jc w:val="center"/>
        <w:rPr>
          <w:rFonts w:ascii="Times New Roman" w:hAnsi="Times New Roman" w:cs="Times New Roman"/>
          <w:b/>
          <w:bCs/>
          <w:sz w:val="24"/>
          <w:szCs w:val="24"/>
          <w:lang w:eastAsia="zh-CN"/>
        </w:rPr>
      </w:pPr>
    </w:p>
    <w:p w14:paraId="6BB0A625" w14:textId="77777777" w:rsidR="00DF0ECD" w:rsidRPr="003819B4" w:rsidRDefault="00855E54" w:rsidP="003819B4">
      <w:pPr>
        <w:pStyle w:val="Bezodstpw"/>
        <w:jc w:val="center"/>
        <w:rPr>
          <w:rFonts w:ascii="Times New Roman" w:hAnsi="Times New Roman" w:cs="Times New Roman"/>
          <w:b/>
          <w:bCs/>
          <w:sz w:val="24"/>
          <w:szCs w:val="24"/>
          <w:lang w:eastAsia="zh-CN"/>
        </w:rPr>
      </w:pPr>
      <w:r w:rsidRPr="003819B4">
        <w:rPr>
          <w:rFonts w:ascii="Times New Roman" w:hAnsi="Times New Roman" w:cs="Times New Roman"/>
          <w:b/>
          <w:bCs/>
          <w:sz w:val="24"/>
          <w:szCs w:val="24"/>
          <w:lang w:eastAsia="zh-CN"/>
        </w:rPr>
        <w:t>§</w:t>
      </w:r>
      <w:r w:rsidR="009D4A33" w:rsidRPr="003819B4">
        <w:rPr>
          <w:rFonts w:ascii="Times New Roman" w:hAnsi="Times New Roman" w:cs="Times New Roman"/>
          <w:b/>
          <w:bCs/>
          <w:sz w:val="24"/>
          <w:szCs w:val="24"/>
          <w:lang w:eastAsia="zh-CN"/>
        </w:rPr>
        <w:t xml:space="preserve"> 64</w:t>
      </w:r>
    </w:p>
    <w:p w14:paraId="72E2DC90" w14:textId="77777777" w:rsidR="00855E54" w:rsidRPr="007563FF" w:rsidRDefault="00855E54"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 </w:t>
      </w:r>
    </w:p>
    <w:p w14:paraId="04347BB9" w14:textId="77777777" w:rsidR="00855E54" w:rsidRPr="007563FF" w:rsidRDefault="00855E54"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Szkoła prowadzi i przechowuje dokumentację zgodnie z odrębnymi przepisami.</w:t>
      </w:r>
    </w:p>
    <w:p w14:paraId="6C7B21F9" w14:textId="77777777" w:rsidR="00855E54" w:rsidRPr="007563FF" w:rsidRDefault="00855E54"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Zasady prowadzenia przez Szkołę gospodarki finansowej i materiałowej określają odrębne przepisy.</w:t>
      </w:r>
    </w:p>
    <w:p w14:paraId="4AD34F62" w14:textId="77777777" w:rsidR="00C61AD1" w:rsidRPr="007563FF" w:rsidRDefault="00C61AD1" w:rsidP="007563FF">
      <w:pPr>
        <w:pStyle w:val="Bezodstpw"/>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Statut jest dokumentem dostępnym dla pracowników Szkoły, uczniów i ich rodziców.</w:t>
      </w:r>
    </w:p>
    <w:p w14:paraId="27993B3E" w14:textId="77777777" w:rsidR="00855E54" w:rsidRPr="007563FF" w:rsidRDefault="003819B4"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sidR="00855E54" w:rsidRPr="007563FF">
        <w:rPr>
          <w:rFonts w:ascii="Times New Roman" w:hAnsi="Times New Roman" w:cs="Times New Roman"/>
          <w:sz w:val="24"/>
          <w:szCs w:val="24"/>
          <w:lang w:eastAsia="zh-CN"/>
        </w:rPr>
        <w:t>. Statut może ulec zmianie w całości lub w części.</w:t>
      </w:r>
    </w:p>
    <w:p w14:paraId="3C828ECB" w14:textId="77777777" w:rsidR="00855E54" w:rsidRPr="007563FF" w:rsidRDefault="003819B4"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5</w:t>
      </w:r>
      <w:r w:rsidR="00855E54" w:rsidRPr="007563FF">
        <w:rPr>
          <w:rFonts w:ascii="Times New Roman" w:hAnsi="Times New Roman" w:cs="Times New Roman"/>
          <w:sz w:val="24"/>
          <w:szCs w:val="24"/>
          <w:lang w:eastAsia="zh-CN"/>
        </w:rPr>
        <w:t>. Zmiany w Statucie dokonywane mogą być z inicjatywy:</w:t>
      </w:r>
    </w:p>
    <w:p w14:paraId="77ACD058" w14:textId="77777777" w:rsidR="00855E54" w:rsidRPr="007563FF" w:rsidRDefault="00855E54"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1) Dyrektora Szkoły;</w:t>
      </w:r>
    </w:p>
    <w:p w14:paraId="3BC1AE90" w14:textId="77777777" w:rsidR="00855E54" w:rsidRPr="007563FF" w:rsidRDefault="00855E54"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2) organu sprawującego nadzór pedagogiczny;</w:t>
      </w:r>
    </w:p>
    <w:p w14:paraId="1052A80D" w14:textId="77777777" w:rsidR="00855E54" w:rsidRPr="007563FF" w:rsidRDefault="00855E54"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3) organu prowadzącego Szkołę,</w:t>
      </w:r>
    </w:p>
    <w:p w14:paraId="4E05B71D" w14:textId="77777777" w:rsidR="00855E54" w:rsidRPr="007563FF" w:rsidRDefault="00855E54"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4) Rady Rodziców;</w:t>
      </w:r>
    </w:p>
    <w:p w14:paraId="4C4EBCCF" w14:textId="77777777" w:rsidR="00855E54" w:rsidRPr="007563FF" w:rsidRDefault="00855E54" w:rsidP="003819B4">
      <w:pPr>
        <w:pStyle w:val="Bezodstpw"/>
        <w:ind w:left="567"/>
        <w:jc w:val="both"/>
        <w:rPr>
          <w:rFonts w:ascii="Times New Roman" w:hAnsi="Times New Roman" w:cs="Times New Roman"/>
          <w:sz w:val="24"/>
          <w:szCs w:val="24"/>
          <w:lang w:eastAsia="zh-CN"/>
        </w:rPr>
      </w:pPr>
      <w:r w:rsidRPr="007563FF">
        <w:rPr>
          <w:rFonts w:ascii="Times New Roman" w:hAnsi="Times New Roman" w:cs="Times New Roman"/>
          <w:sz w:val="24"/>
          <w:szCs w:val="24"/>
          <w:lang w:eastAsia="zh-CN"/>
        </w:rPr>
        <w:t xml:space="preserve">5) co najmniej </w:t>
      </w:r>
      <w:r w:rsidR="00C61AD1" w:rsidRPr="007563FF">
        <w:rPr>
          <w:rFonts w:ascii="Times New Roman" w:hAnsi="Times New Roman" w:cs="Times New Roman"/>
          <w:sz w:val="24"/>
          <w:szCs w:val="24"/>
          <w:lang w:eastAsia="zh-CN"/>
        </w:rPr>
        <w:t>1/3 członków Rady Pedagogicznej.</w:t>
      </w:r>
    </w:p>
    <w:p w14:paraId="03AE32E9" w14:textId="77777777" w:rsidR="00855E54" w:rsidRPr="007563FF" w:rsidRDefault="003819B4" w:rsidP="007563FF">
      <w:pPr>
        <w:pStyle w:val="Bezodstpw"/>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r w:rsidR="00855E54" w:rsidRPr="007563FF">
        <w:rPr>
          <w:rFonts w:ascii="Times New Roman" w:hAnsi="Times New Roman" w:cs="Times New Roman"/>
          <w:sz w:val="24"/>
          <w:szCs w:val="24"/>
          <w:lang w:eastAsia="zh-CN"/>
        </w:rPr>
        <w:t>. Zmiany i nowelizację statutu Szkoły uchwala Rada Pedagogiczna.</w:t>
      </w:r>
    </w:p>
    <w:p w14:paraId="4CE3C2BA" w14:textId="77777777" w:rsidR="003D3345" w:rsidRDefault="003D3345" w:rsidP="007563FF">
      <w:pPr>
        <w:pStyle w:val="Bezodstpw"/>
        <w:jc w:val="both"/>
        <w:rPr>
          <w:rFonts w:ascii="Times New Roman" w:hAnsi="Times New Roman" w:cs="Times New Roman"/>
          <w:sz w:val="24"/>
          <w:szCs w:val="24"/>
        </w:rPr>
      </w:pPr>
    </w:p>
    <w:p w14:paraId="58B2283E" w14:textId="77777777" w:rsidR="00AB6056" w:rsidRDefault="00AB6056" w:rsidP="007563FF">
      <w:pPr>
        <w:pStyle w:val="Bezodstpw"/>
        <w:jc w:val="both"/>
        <w:rPr>
          <w:rFonts w:ascii="Times New Roman" w:hAnsi="Times New Roman" w:cs="Times New Roman"/>
          <w:sz w:val="24"/>
          <w:szCs w:val="24"/>
        </w:rPr>
      </w:pPr>
    </w:p>
    <w:p w14:paraId="45BEC816" w14:textId="77777777" w:rsidR="00AB6056" w:rsidRDefault="00AB6056" w:rsidP="00AB6056">
      <w:pPr>
        <w:spacing w:line="360" w:lineRule="auto"/>
        <w:rPr>
          <w:rFonts w:ascii="Times New Roman" w:hAnsi="Times New Roman" w:cs="Times New Roman"/>
          <w:i/>
          <w:sz w:val="24"/>
          <w:szCs w:val="24"/>
        </w:rPr>
      </w:pPr>
    </w:p>
    <w:p w14:paraId="430ECD9B" w14:textId="77777777" w:rsidR="00AB6056" w:rsidRDefault="00AB6056" w:rsidP="00AB6056">
      <w:pPr>
        <w:spacing w:line="360" w:lineRule="auto"/>
        <w:rPr>
          <w:rFonts w:ascii="Times New Roman" w:hAnsi="Times New Roman" w:cs="Times New Roman"/>
          <w:i/>
          <w:sz w:val="24"/>
          <w:szCs w:val="24"/>
        </w:rPr>
      </w:pPr>
      <w:r>
        <w:rPr>
          <w:rFonts w:ascii="Times New Roman" w:hAnsi="Times New Roman" w:cs="Times New Roman"/>
          <w:i/>
          <w:sz w:val="24"/>
          <w:szCs w:val="24"/>
        </w:rPr>
        <w:lastRenderedPageBreak/>
        <w:t>Statut Szkoły Podstawowej im. Stanisława Klimczaka w Słupcu uchwalono na zebraniu Rady Pedagogicznej w dniu 14 stycznia 2025 r. – Uchwała numer 14/2024/2025</w:t>
      </w:r>
    </w:p>
    <w:p w14:paraId="29F29671" w14:textId="77777777" w:rsidR="00AB6056" w:rsidRPr="007563FF" w:rsidRDefault="00AB6056" w:rsidP="007563FF">
      <w:pPr>
        <w:pStyle w:val="Bezodstpw"/>
        <w:jc w:val="both"/>
        <w:rPr>
          <w:rFonts w:ascii="Times New Roman" w:hAnsi="Times New Roman" w:cs="Times New Roman"/>
          <w:sz w:val="24"/>
          <w:szCs w:val="24"/>
        </w:rPr>
      </w:pPr>
    </w:p>
    <w:sectPr w:rsidR="00AB6056" w:rsidRPr="007563FF" w:rsidSect="00957C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4BCB" w14:textId="77777777" w:rsidR="00E009DF" w:rsidRDefault="00E009DF" w:rsidP="00E8345D">
      <w:pPr>
        <w:spacing w:after="0" w:line="240" w:lineRule="auto"/>
      </w:pPr>
      <w:r>
        <w:separator/>
      </w:r>
    </w:p>
  </w:endnote>
  <w:endnote w:type="continuationSeparator" w:id="0">
    <w:p w14:paraId="393057F6" w14:textId="77777777" w:rsidR="00E009DF" w:rsidRDefault="00E009DF" w:rsidP="00E8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497749"/>
      <w:docPartObj>
        <w:docPartGallery w:val="Page Numbers (Bottom of Page)"/>
        <w:docPartUnique/>
      </w:docPartObj>
    </w:sdtPr>
    <w:sdtContent>
      <w:p w14:paraId="53175D20" w14:textId="77777777" w:rsidR="00E8345D" w:rsidRDefault="002938FB">
        <w:pPr>
          <w:pStyle w:val="Stopka"/>
          <w:jc w:val="right"/>
        </w:pPr>
        <w:r>
          <w:fldChar w:fldCharType="begin"/>
        </w:r>
        <w:r w:rsidR="00E8345D">
          <w:instrText>PAGE   \* MERGEFORMAT</w:instrText>
        </w:r>
        <w:r>
          <w:fldChar w:fldCharType="separate"/>
        </w:r>
        <w:r w:rsidR="00B8478A">
          <w:rPr>
            <w:noProof/>
          </w:rPr>
          <w:t>21</w:t>
        </w:r>
        <w:r>
          <w:fldChar w:fldCharType="end"/>
        </w:r>
      </w:p>
    </w:sdtContent>
  </w:sdt>
  <w:p w14:paraId="425C6C5E" w14:textId="77777777" w:rsidR="00E8345D" w:rsidRDefault="00E834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8B40" w14:textId="77777777" w:rsidR="00E009DF" w:rsidRDefault="00E009DF" w:rsidP="00E8345D">
      <w:pPr>
        <w:spacing w:after="0" w:line="240" w:lineRule="auto"/>
      </w:pPr>
      <w:r>
        <w:separator/>
      </w:r>
    </w:p>
  </w:footnote>
  <w:footnote w:type="continuationSeparator" w:id="0">
    <w:p w14:paraId="4172DAAE" w14:textId="77777777" w:rsidR="00E009DF" w:rsidRDefault="00E009DF" w:rsidP="00E83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5"/>
    <w:multiLevelType w:val="multilevel"/>
    <w:tmpl w:val="B3BCE9B4"/>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bCs w:val="0"/>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rPr>
        <w:rFonts w:ascii="Times New Roman" w:hAnsi="Times New Roman" w:cs="Times New Roman"/>
        <w:b w:val="0"/>
        <w:bCs/>
        <w:kern w:val="1"/>
        <w:sz w:val="24"/>
        <w:szCs w:val="24"/>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8"/>
    <w:multiLevelType w:val="singleLevel"/>
    <w:tmpl w:val="00000008"/>
    <w:name w:val="WW8Num8"/>
    <w:lvl w:ilvl="0">
      <w:start w:val="1"/>
      <w:numFmt w:val="decimal"/>
      <w:lvlText w:val="%1)"/>
      <w:lvlJc w:val="left"/>
      <w:pPr>
        <w:tabs>
          <w:tab w:val="num" w:pos="2160"/>
        </w:tabs>
        <w:ind w:left="216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1582"/>
        </w:tabs>
        <w:ind w:left="1582"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2160"/>
        </w:tabs>
        <w:ind w:left="216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000012"/>
    <w:multiLevelType w:val="singleLevel"/>
    <w:tmpl w:val="00000012"/>
    <w:name w:val="WW8Num18"/>
    <w:lvl w:ilvl="0">
      <w:start w:val="1"/>
      <w:numFmt w:val="decimal"/>
      <w:lvlText w:val="%1)"/>
      <w:lvlJc w:val="left"/>
      <w:pPr>
        <w:tabs>
          <w:tab w:val="num" w:pos="720"/>
        </w:tabs>
        <w:ind w:left="1035" w:hanging="360"/>
      </w:pPr>
      <w:rPr>
        <w:rFonts w:ascii="Times New Roman" w:hAnsi="Times New Roman" w:cs="Times New Roman" w:hint="default"/>
        <w:sz w:val="24"/>
        <w:szCs w:val="24"/>
      </w:rPr>
    </w:lvl>
  </w:abstractNum>
  <w:abstractNum w:abstractNumId="9" w15:restartNumberingAfterBreak="0">
    <w:nsid w:val="00000014"/>
    <w:multiLevelType w:val="singleLevel"/>
    <w:tmpl w:val="00000014"/>
    <w:name w:val="WW8Num20"/>
    <w:lvl w:ilvl="0">
      <w:start w:val="1"/>
      <w:numFmt w:val="decimal"/>
      <w:lvlText w:val="%1)"/>
      <w:lvlJc w:val="left"/>
      <w:pPr>
        <w:tabs>
          <w:tab w:val="num" w:pos="2160"/>
        </w:tabs>
        <w:ind w:left="2160" w:hanging="360"/>
      </w:pPr>
      <w:rPr>
        <w:szCs w:val="24"/>
      </w:rPr>
    </w:lvl>
  </w:abstractNum>
  <w:abstractNum w:abstractNumId="10" w15:restartNumberingAfterBreak="0">
    <w:nsid w:val="00000015"/>
    <w:multiLevelType w:val="singleLevel"/>
    <w:tmpl w:val="00000015"/>
    <w:name w:val="WW8Num21"/>
    <w:lvl w:ilvl="0">
      <w:start w:val="1"/>
      <w:numFmt w:val="decimal"/>
      <w:lvlText w:val="%1)"/>
      <w:lvlJc w:val="left"/>
      <w:pPr>
        <w:tabs>
          <w:tab w:val="num" w:pos="0"/>
        </w:tabs>
        <w:ind w:left="720" w:hanging="360"/>
      </w:pPr>
      <w:rPr>
        <w:rFonts w:eastAsia="Calibri"/>
        <w:b/>
        <w:bCs w:val="0"/>
        <w:iCs w:val="0"/>
        <w:szCs w:val="24"/>
        <w:lang w:eastAsia="en-US"/>
      </w:rPr>
    </w:lvl>
  </w:abstractNum>
  <w:abstractNum w:abstractNumId="11"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cs="Times New Roman"/>
        <w:b w:val="0"/>
        <w:kern w:val="1"/>
        <w:sz w:val="24"/>
        <w:szCs w:val="24"/>
      </w:rPr>
    </w:lvl>
  </w:abstractNum>
  <w:abstractNum w:abstractNumId="12"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13" w15:restartNumberingAfterBreak="0">
    <w:nsid w:val="0000001C"/>
    <w:multiLevelType w:val="singleLevel"/>
    <w:tmpl w:val="93D49490"/>
    <w:name w:val="WW8Num28"/>
    <w:lvl w:ilvl="0">
      <w:start w:val="1"/>
      <w:numFmt w:val="decimal"/>
      <w:lvlText w:val="%1)"/>
      <w:lvlJc w:val="left"/>
      <w:pPr>
        <w:tabs>
          <w:tab w:val="num" w:pos="0"/>
        </w:tabs>
        <w:ind w:left="720" w:hanging="360"/>
      </w:pPr>
      <w:rPr>
        <w:b w:val="0"/>
      </w:rPr>
    </w:lvl>
  </w:abstractNum>
  <w:abstractNum w:abstractNumId="14" w15:restartNumberingAfterBreak="0">
    <w:nsid w:val="0000001D"/>
    <w:multiLevelType w:val="singleLevel"/>
    <w:tmpl w:val="0000001D"/>
    <w:name w:val="WW8Num29"/>
    <w:lvl w:ilvl="0">
      <w:start w:val="1"/>
      <w:numFmt w:val="decimal"/>
      <w:lvlText w:val="%1)"/>
      <w:lvlJc w:val="left"/>
      <w:pPr>
        <w:tabs>
          <w:tab w:val="num" w:pos="2160"/>
        </w:tabs>
        <w:ind w:left="2160" w:hanging="360"/>
      </w:pPr>
    </w:lvl>
  </w:abstractNum>
  <w:abstractNum w:abstractNumId="15" w15:restartNumberingAfterBreak="0">
    <w:nsid w:val="00000020"/>
    <w:multiLevelType w:val="multilevel"/>
    <w:tmpl w:val="00000020"/>
    <w:name w:val="WW8Num32"/>
    <w:lvl w:ilvl="0">
      <w:start w:val="1"/>
      <w:numFmt w:val="decimal"/>
      <w:lvlText w:val="%1)"/>
      <w:lvlJc w:val="left"/>
      <w:pPr>
        <w:tabs>
          <w:tab w:val="num" w:pos="1582"/>
        </w:tabs>
        <w:ind w:left="1582" w:hanging="360"/>
      </w:pPr>
    </w:lvl>
    <w:lvl w:ilvl="1">
      <w:start w:val="1"/>
      <w:numFmt w:val="lowerLetter"/>
      <w:lvlText w:val="%2)"/>
      <w:lvlJc w:val="left"/>
      <w:pPr>
        <w:tabs>
          <w:tab w:val="num" w:pos="2302"/>
        </w:tabs>
        <w:ind w:left="2302" w:hanging="360"/>
      </w:pPr>
    </w:lvl>
    <w:lvl w:ilvl="2">
      <w:start w:val="1"/>
      <w:numFmt w:val="decimal"/>
      <w:lvlText w:val="%3)"/>
      <w:lvlJc w:val="left"/>
      <w:pPr>
        <w:tabs>
          <w:tab w:val="num" w:pos="3202"/>
        </w:tabs>
        <w:ind w:left="3202" w:hanging="36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6" w15:restartNumberingAfterBreak="0">
    <w:nsid w:val="00000021"/>
    <w:multiLevelType w:val="singleLevel"/>
    <w:tmpl w:val="00000021"/>
    <w:name w:val="WW8Num33"/>
    <w:lvl w:ilvl="0">
      <w:start w:val="1"/>
      <w:numFmt w:val="lowerLetter"/>
      <w:lvlText w:val="%1)"/>
      <w:lvlJc w:val="left"/>
      <w:pPr>
        <w:tabs>
          <w:tab w:val="num" w:pos="0"/>
        </w:tabs>
        <w:ind w:left="720" w:hanging="360"/>
      </w:pPr>
    </w:lvl>
  </w:abstractNum>
  <w:abstractNum w:abstractNumId="17" w15:restartNumberingAfterBreak="0">
    <w:nsid w:val="00000022"/>
    <w:multiLevelType w:val="singleLevel"/>
    <w:tmpl w:val="00000022"/>
    <w:name w:val="WW8Num34"/>
    <w:lvl w:ilvl="0">
      <w:start w:val="7"/>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582"/>
        </w:tabs>
        <w:ind w:left="1582" w:hanging="360"/>
      </w:pPr>
    </w:lvl>
    <w:lvl w:ilvl="2">
      <w:start w:val="1"/>
      <w:numFmt w:val="decimal"/>
      <w:lvlText w:val="%3."/>
      <w:lvlJc w:val="left"/>
      <w:pPr>
        <w:tabs>
          <w:tab w:val="num" w:pos="2482"/>
        </w:tabs>
        <w:ind w:left="2482" w:hanging="360"/>
      </w:pPr>
      <w:rPr>
        <w:rFonts w:ascii="Times New Roman" w:hAnsi="Times New Roman" w:cs="Times New Roman"/>
        <w:sz w:val="24"/>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9"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0" w15:restartNumberingAfterBreak="0">
    <w:nsid w:val="00000025"/>
    <w:multiLevelType w:val="singleLevel"/>
    <w:tmpl w:val="00000025"/>
    <w:name w:val="WW8Num37"/>
    <w:lvl w:ilvl="0">
      <w:start w:val="1"/>
      <w:numFmt w:val="decimal"/>
      <w:lvlText w:val="%1)"/>
      <w:lvlJc w:val="left"/>
      <w:pPr>
        <w:tabs>
          <w:tab w:val="num" w:pos="0"/>
        </w:tabs>
        <w:ind w:left="786" w:hanging="360"/>
      </w:pPr>
      <w:rPr>
        <w:kern w:val="1"/>
      </w:rPr>
    </w:lvl>
  </w:abstractNum>
  <w:abstractNum w:abstractNumId="21"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2" w15:restartNumberingAfterBreak="0">
    <w:nsid w:val="00000027"/>
    <w:multiLevelType w:val="singleLevel"/>
    <w:tmpl w:val="00000027"/>
    <w:name w:val="WW8Num39"/>
    <w:lvl w:ilvl="0">
      <w:start w:val="1"/>
      <w:numFmt w:val="decimal"/>
      <w:lvlText w:val="%1."/>
      <w:lvlJc w:val="left"/>
      <w:pPr>
        <w:tabs>
          <w:tab w:val="num" w:pos="0"/>
        </w:tabs>
        <w:ind w:left="2062" w:hanging="360"/>
      </w:pPr>
      <w:rPr>
        <w:rFonts w:ascii="Times New Roman" w:hAnsi="Times New Roman" w:cs="Times New Roman"/>
        <w:sz w:val="24"/>
        <w:szCs w:val="24"/>
      </w:rPr>
    </w:lvl>
  </w:abstractNum>
  <w:abstractNum w:abstractNumId="23" w15:restartNumberingAfterBreak="0">
    <w:nsid w:val="00000028"/>
    <w:multiLevelType w:val="multilevel"/>
    <w:tmpl w:val="00000028"/>
    <w:name w:val="WW8Num40"/>
    <w:lvl w:ilvl="0">
      <w:start w:val="1"/>
      <w:numFmt w:val="decimal"/>
      <w:lvlText w:val="%1)"/>
      <w:lvlJc w:val="left"/>
      <w:pPr>
        <w:tabs>
          <w:tab w:val="num" w:pos="0"/>
        </w:tabs>
        <w:ind w:left="1080" w:hanging="360"/>
      </w:pPr>
      <w:rPr>
        <w:rFonts w:ascii="Times New Roman" w:hAnsi="Times New Roman" w:cs="Times New Roman" w:hint="default"/>
        <w:sz w:val="24"/>
        <w:szCs w:val="24"/>
      </w:rPr>
    </w:lvl>
    <w:lvl w:ilvl="1">
      <w:start w:val="1"/>
      <w:numFmt w:val="lowerLetter"/>
      <w:lvlText w:val="%2."/>
      <w:lvlJc w:val="left"/>
      <w:pPr>
        <w:tabs>
          <w:tab w:val="num" w:pos="0"/>
        </w:tabs>
        <w:ind w:left="1800" w:hanging="360"/>
      </w:pPr>
    </w:lvl>
    <w:lvl w:ilvl="2">
      <w:start w:val="1"/>
      <w:numFmt w:val="decimal"/>
      <w:lvlText w:val="%3)"/>
      <w:lvlJc w:val="left"/>
      <w:pPr>
        <w:tabs>
          <w:tab w:val="num" w:pos="0"/>
        </w:tabs>
        <w:ind w:left="2520" w:hanging="180"/>
      </w:pPr>
      <w:rPr>
        <w:rFonts w:ascii="Times New Roman" w:hAnsi="Times New Roman" w:cs="Times New Roman" w:hint="default"/>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00000029"/>
    <w:multiLevelType w:val="singleLevel"/>
    <w:tmpl w:val="00000029"/>
    <w:name w:val="WW8Num41"/>
    <w:lvl w:ilvl="0">
      <w:start w:val="1"/>
      <w:numFmt w:val="decimal"/>
      <w:lvlText w:val="%1."/>
      <w:lvlJc w:val="left"/>
      <w:pPr>
        <w:tabs>
          <w:tab w:val="num" w:pos="0"/>
        </w:tabs>
        <w:ind w:left="788" w:hanging="360"/>
      </w:pPr>
    </w:lvl>
  </w:abstractNum>
  <w:abstractNum w:abstractNumId="25" w15:restartNumberingAfterBreak="0">
    <w:nsid w:val="0000002B"/>
    <w:multiLevelType w:val="singleLevel"/>
    <w:tmpl w:val="0000002B"/>
    <w:name w:val="WW8Num43"/>
    <w:lvl w:ilvl="0">
      <w:start w:val="1"/>
      <w:numFmt w:val="decimal"/>
      <w:lvlText w:val="%1."/>
      <w:lvlJc w:val="left"/>
      <w:pPr>
        <w:tabs>
          <w:tab w:val="num" w:pos="862"/>
        </w:tabs>
        <w:ind w:left="862" w:hanging="360"/>
      </w:pPr>
    </w:lvl>
  </w:abstractNum>
  <w:abstractNum w:abstractNumId="26" w15:restartNumberingAfterBreak="0">
    <w:nsid w:val="0000002F"/>
    <w:multiLevelType w:val="singleLevel"/>
    <w:tmpl w:val="0000002F"/>
    <w:name w:val="WW8Num47"/>
    <w:lvl w:ilvl="0">
      <w:start w:val="1"/>
      <w:numFmt w:val="decimal"/>
      <w:lvlText w:val="%1)"/>
      <w:lvlJc w:val="left"/>
      <w:pPr>
        <w:tabs>
          <w:tab w:val="num" w:pos="1582"/>
        </w:tabs>
        <w:ind w:left="1582" w:hanging="360"/>
      </w:pPr>
    </w:lvl>
  </w:abstractNum>
  <w:abstractNum w:abstractNumId="27" w15:restartNumberingAfterBreak="0">
    <w:nsid w:val="00000030"/>
    <w:multiLevelType w:val="singleLevel"/>
    <w:tmpl w:val="00000030"/>
    <w:name w:val="WW8Num48"/>
    <w:lvl w:ilvl="0">
      <w:start w:val="1"/>
      <w:numFmt w:val="decimal"/>
      <w:lvlText w:val="%1)"/>
      <w:lvlJc w:val="left"/>
      <w:pPr>
        <w:tabs>
          <w:tab w:val="num" w:pos="0"/>
        </w:tabs>
        <w:ind w:left="720" w:hanging="360"/>
      </w:pPr>
    </w:lvl>
  </w:abstractNum>
  <w:abstractNum w:abstractNumId="28" w15:restartNumberingAfterBreak="0">
    <w:nsid w:val="00000032"/>
    <w:multiLevelType w:val="singleLevel"/>
    <w:tmpl w:val="00000032"/>
    <w:name w:val="WW8Num50"/>
    <w:lvl w:ilvl="0">
      <w:start w:val="1"/>
      <w:numFmt w:val="decimal"/>
      <w:lvlText w:val="%1)"/>
      <w:lvlJc w:val="left"/>
      <w:pPr>
        <w:tabs>
          <w:tab w:val="num" w:pos="0"/>
        </w:tabs>
        <w:ind w:left="1440" w:hanging="360"/>
      </w:pPr>
      <w:rPr>
        <w:rFonts w:ascii="Times New Roman" w:hAnsi="Times New Roman" w:cs="Times New Roman" w:hint="default"/>
        <w:sz w:val="24"/>
        <w:szCs w:val="24"/>
      </w:rPr>
    </w:lvl>
  </w:abstractNum>
  <w:abstractNum w:abstractNumId="29" w15:restartNumberingAfterBreak="0">
    <w:nsid w:val="00000035"/>
    <w:multiLevelType w:val="singleLevel"/>
    <w:tmpl w:val="00000035"/>
    <w:name w:val="WW8Num53"/>
    <w:lvl w:ilvl="0">
      <w:start w:val="1"/>
      <w:numFmt w:val="decimal"/>
      <w:lvlText w:val="%1)"/>
      <w:lvlJc w:val="left"/>
      <w:pPr>
        <w:tabs>
          <w:tab w:val="num" w:pos="3202"/>
        </w:tabs>
        <w:ind w:left="3202" w:hanging="360"/>
      </w:pPr>
    </w:lvl>
  </w:abstractNum>
  <w:abstractNum w:abstractNumId="30" w15:restartNumberingAfterBreak="0">
    <w:nsid w:val="00000036"/>
    <w:multiLevelType w:val="multilevel"/>
    <w:tmpl w:val="00000036"/>
    <w:name w:val="WW8Num5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Letter"/>
      <w:lvlText w:val="%6)"/>
      <w:lvlJc w:val="lef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1" w15:restartNumberingAfterBreak="0">
    <w:nsid w:val="00000037"/>
    <w:multiLevelType w:val="singleLevel"/>
    <w:tmpl w:val="00000037"/>
    <w:name w:val="WW8Num55"/>
    <w:lvl w:ilvl="0">
      <w:start w:val="1"/>
      <w:numFmt w:val="decimal"/>
      <w:lvlText w:val="%1."/>
      <w:lvlJc w:val="left"/>
      <w:pPr>
        <w:tabs>
          <w:tab w:val="num" w:pos="862"/>
        </w:tabs>
        <w:ind w:left="862" w:hanging="360"/>
      </w:pPr>
      <w:rPr>
        <w:rFonts w:ascii="Times New Roman" w:hAnsi="Times New Roman" w:cs="Times New Roman"/>
        <w:sz w:val="24"/>
      </w:rPr>
    </w:lvl>
  </w:abstractNum>
  <w:abstractNum w:abstractNumId="32" w15:restartNumberingAfterBreak="0">
    <w:nsid w:val="00000038"/>
    <w:multiLevelType w:val="singleLevel"/>
    <w:tmpl w:val="00000038"/>
    <w:name w:val="WW8Num56"/>
    <w:lvl w:ilvl="0">
      <w:start w:val="1"/>
      <w:numFmt w:val="lowerLetter"/>
      <w:lvlText w:val="%1)"/>
      <w:lvlJc w:val="left"/>
      <w:pPr>
        <w:tabs>
          <w:tab w:val="num" w:pos="0"/>
        </w:tabs>
        <w:ind w:left="720" w:hanging="360"/>
      </w:pPr>
    </w:lvl>
  </w:abstractNum>
  <w:abstractNum w:abstractNumId="33" w15:restartNumberingAfterBreak="0">
    <w:nsid w:val="00000039"/>
    <w:multiLevelType w:val="singleLevel"/>
    <w:tmpl w:val="00000039"/>
    <w:name w:val="WW8Num57"/>
    <w:lvl w:ilvl="0">
      <w:start w:val="1"/>
      <w:numFmt w:val="decimal"/>
      <w:lvlText w:val="%1)"/>
      <w:lvlJc w:val="left"/>
      <w:pPr>
        <w:tabs>
          <w:tab w:val="num" w:pos="0"/>
        </w:tabs>
        <w:ind w:left="720" w:hanging="360"/>
      </w:pPr>
      <w:rPr>
        <w:bCs w:val="0"/>
        <w:iCs w:val="0"/>
        <w:szCs w:val="24"/>
      </w:rPr>
    </w:lvl>
  </w:abstractNum>
  <w:abstractNum w:abstractNumId="34" w15:restartNumberingAfterBreak="0">
    <w:nsid w:val="0000003B"/>
    <w:multiLevelType w:val="singleLevel"/>
    <w:tmpl w:val="0000003B"/>
    <w:name w:val="WW8Num59"/>
    <w:lvl w:ilvl="0">
      <w:start w:val="1"/>
      <w:numFmt w:val="decimal"/>
      <w:lvlText w:val="%1)"/>
      <w:lvlJc w:val="left"/>
      <w:pPr>
        <w:tabs>
          <w:tab w:val="num" w:pos="0"/>
        </w:tabs>
        <w:ind w:left="1146" w:hanging="360"/>
      </w:pPr>
      <w:rPr>
        <w:b w:val="0"/>
        <w:kern w:val="1"/>
        <w:szCs w:val="24"/>
      </w:rPr>
    </w:lvl>
  </w:abstractNum>
  <w:abstractNum w:abstractNumId="35" w15:restartNumberingAfterBreak="0">
    <w:nsid w:val="0000003C"/>
    <w:multiLevelType w:val="singleLevel"/>
    <w:tmpl w:val="0000003C"/>
    <w:name w:val="WW8Num60"/>
    <w:lvl w:ilvl="0">
      <w:start w:val="1"/>
      <w:numFmt w:val="decimal"/>
      <w:lvlText w:val="%1)"/>
      <w:lvlJc w:val="left"/>
      <w:pPr>
        <w:tabs>
          <w:tab w:val="num" w:pos="2160"/>
        </w:tabs>
        <w:ind w:left="2160" w:hanging="360"/>
      </w:pPr>
    </w:lvl>
  </w:abstractNum>
  <w:abstractNum w:abstractNumId="36" w15:restartNumberingAfterBreak="0">
    <w:nsid w:val="0000003D"/>
    <w:multiLevelType w:val="multilevel"/>
    <w:tmpl w:val="0000003D"/>
    <w:name w:val="WW8Num61"/>
    <w:lvl w:ilvl="0">
      <w:start w:val="1"/>
      <w:numFmt w:val="decimal"/>
      <w:lvlText w:val="%1."/>
      <w:lvlJc w:val="left"/>
      <w:pPr>
        <w:tabs>
          <w:tab w:val="num" w:pos="862"/>
        </w:tabs>
        <w:ind w:left="862" w:hanging="360"/>
      </w:pPr>
      <w:rPr>
        <w:b w:val="0"/>
        <w:szCs w:val="24"/>
      </w:rPr>
    </w:lvl>
    <w:lvl w:ilvl="1">
      <w:start w:val="1"/>
      <w:numFmt w:val="decimal"/>
      <w:lvlText w:val="%2)"/>
      <w:lvlJc w:val="left"/>
      <w:pPr>
        <w:tabs>
          <w:tab w:val="num" w:pos="1582"/>
        </w:tabs>
        <w:ind w:left="1582" w:hanging="360"/>
      </w:pPr>
      <w:rPr>
        <w:szCs w:val="24"/>
      </w:rPr>
    </w:lvl>
    <w:lvl w:ilvl="2">
      <w:start w:val="1"/>
      <w:numFmt w:val="decimal"/>
      <w:lvlText w:val="%3."/>
      <w:lvlJc w:val="left"/>
      <w:pPr>
        <w:tabs>
          <w:tab w:val="num" w:pos="2482"/>
        </w:tabs>
        <w:ind w:left="2482" w:hanging="36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7" w15:restartNumberingAfterBreak="0">
    <w:nsid w:val="0000003E"/>
    <w:multiLevelType w:val="singleLevel"/>
    <w:tmpl w:val="0000003E"/>
    <w:name w:val="WW8Num62"/>
    <w:lvl w:ilvl="0">
      <w:start w:val="1"/>
      <w:numFmt w:val="decimal"/>
      <w:lvlText w:val="%1)"/>
      <w:lvlJc w:val="left"/>
      <w:pPr>
        <w:tabs>
          <w:tab w:val="num" w:pos="0"/>
        </w:tabs>
        <w:ind w:left="720" w:hanging="360"/>
      </w:pPr>
      <w:rPr>
        <w:strike w:val="0"/>
        <w:dstrike w:val="0"/>
      </w:rPr>
    </w:lvl>
  </w:abstractNum>
  <w:abstractNum w:abstractNumId="38" w15:restartNumberingAfterBreak="0">
    <w:nsid w:val="00000041"/>
    <w:multiLevelType w:val="singleLevel"/>
    <w:tmpl w:val="00000041"/>
    <w:name w:val="WW8Num65"/>
    <w:lvl w:ilvl="0">
      <w:start w:val="1"/>
      <w:numFmt w:val="decimal"/>
      <w:lvlText w:val="%1)"/>
      <w:lvlJc w:val="left"/>
      <w:pPr>
        <w:tabs>
          <w:tab w:val="num" w:pos="1582"/>
        </w:tabs>
        <w:ind w:left="1582" w:hanging="360"/>
      </w:pPr>
    </w:lvl>
  </w:abstractNum>
  <w:abstractNum w:abstractNumId="39" w15:restartNumberingAfterBreak="0">
    <w:nsid w:val="00000044"/>
    <w:multiLevelType w:val="singleLevel"/>
    <w:tmpl w:val="00000044"/>
    <w:name w:val="WW8Num68"/>
    <w:lvl w:ilvl="0">
      <w:start w:val="1"/>
      <w:numFmt w:val="decimal"/>
      <w:lvlText w:val="%1)"/>
      <w:lvlJc w:val="left"/>
      <w:pPr>
        <w:tabs>
          <w:tab w:val="num" w:pos="1582"/>
        </w:tabs>
        <w:ind w:left="1582" w:hanging="360"/>
      </w:pPr>
    </w:lvl>
  </w:abstractNum>
  <w:abstractNum w:abstractNumId="40" w15:restartNumberingAfterBreak="0">
    <w:nsid w:val="00000045"/>
    <w:multiLevelType w:val="singleLevel"/>
    <w:tmpl w:val="00000045"/>
    <w:name w:val="WW8Num69"/>
    <w:lvl w:ilvl="0">
      <w:start w:val="1"/>
      <w:numFmt w:val="decimal"/>
      <w:lvlText w:val="%1)"/>
      <w:lvlJc w:val="left"/>
      <w:pPr>
        <w:tabs>
          <w:tab w:val="num" w:pos="0"/>
        </w:tabs>
        <w:ind w:left="720" w:hanging="360"/>
      </w:pPr>
      <w:rPr>
        <w:rFonts w:eastAsia="Calibri"/>
        <w:bCs w:val="0"/>
        <w:iCs w:val="0"/>
        <w:szCs w:val="24"/>
        <w:lang w:eastAsia="en-US"/>
      </w:rPr>
    </w:lvl>
  </w:abstractNum>
  <w:abstractNum w:abstractNumId="41" w15:restartNumberingAfterBreak="0">
    <w:nsid w:val="00000046"/>
    <w:multiLevelType w:val="multilevel"/>
    <w:tmpl w:val="00000046"/>
    <w:name w:val="WW8Num70"/>
    <w:lvl w:ilvl="0">
      <w:start w:val="1"/>
      <w:numFmt w:val="decimal"/>
      <w:lvlText w:val="%1."/>
      <w:lvlJc w:val="left"/>
      <w:pPr>
        <w:tabs>
          <w:tab w:val="num" w:pos="1440"/>
        </w:tabs>
        <w:ind w:left="1440" w:hanging="360"/>
      </w:pPr>
      <w:rPr>
        <w:rFonts w:ascii="Times New Roman" w:hAnsi="Times New Roman" w:cs="Times New Roman"/>
        <w:sz w:val="24"/>
      </w:rPr>
    </w:lvl>
    <w:lvl w:ilvl="1">
      <w:start w:val="1"/>
      <w:numFmt w:val="decimal"/>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2" w15:restartNumberingAfterBreak="0">
    <w:nsid w:val="00000047"/>
    <w:multiLevelType w:val="multilevel"/>
    <w:tmpl w:val="00000047"/>
    <w:name w:val="WW8Num71"/>
    <w:lvl w:ilvl="0">
      <w:start w:val="1"/>
      <w:numFmt w:val="decimal"/>
      <w:lvlText w:val="%1."/>
      <w:lvlJc w:val="left"/>
      <w:pPr>
        <w:tabs>
          <w:tab w:val="num" w:pos="862"/>
        </w:tabs>
        <w:ind w:left="862" w:hanging="360"/>
      </w:pPr>
    </w:lvl>
    <w:lvl w:ilvl="1">
      <w:start w:val="1"/>
      <w:numFmt w:val="decimal"/>
      <w:lvlText w:val="%2)"/>
      <w:lvlJc w:val="left"/>
      <w:pPr>
        <w:tabs>
          <w:tab w:val="num" w:pos="1582"/>
        </w:tabs>
        <w:ind w:left="1582" w:hanging="360"/>
      </w:pPr>
      <w:rPr>
        <w:szCs w:val="24"/>
      </w:rPr>
    </w:lvl>
    <w:lvl w:ilvl="2">
      <w:start w:val="1"/>
      <w:numFmt w:val="decimal"/>
      <w:lvlText w:val="%3."/>
      <w:lvlJc w:val="left"/>
      <w:pPr>
        <w:tabs>
          <w:tab w:val="num" w:pos="2482"/>
        </w:tabs>
        <w:ind w:left="2482" w:hanging="36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43" w15:restartNumberingAfterBreak="0">
    <w:nsid w:val="00000048"/>
    <w:multiLevelType w:val="singleLevel"/>
    <w:tmpl w:val="00000048"/>
    <w:name w:val="WW8Num72"/>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44" w15:restartNumberingAfterBreak="0">
    <w:nsid w:val="00000049"/>
    <w:multiLevelType w:val="singleLevel"/>
    <w:tmpl w:val="00000049"/>
    <w:name w:val="WW8Num73"/>
    <w:lvl w:ilvl="0">
      <w:start w:val="1"/>
      <w:numFmt w:val="decimal"/>
      <w:lvlText w:val="%1)"/>
      <w:lvlJc w:val="left"/>
      <w:pPr>
        <w:tabs>
          <w:tab w:val="num" w:pos="0"/>
        </w:tabs>
        <w:ind w:left="1440" w:hanging="360"/>
      </w:pPr>
    </w:lvl>
  </w:abstractNum>
  <w:abstractNum w:abstractNumId="45" w15:restartNumberingAfterBreak="0">
    <w:nsid w:val="0000004A"/>
    <w:multiLevelType w:val="singleLevel"/>
    <w:tmpl w:val="0000004A"/>
    <w:name w:val="WW8Num74"/>
    <w:lvl w:ilvl="0">
      <w:start w:val="1"/>
      <w:numFmt w:val="decimal"/>
      <w:lvlText w:val="%1)"/>
      <w:lvlJc w:val="left"/>
      <w:pPr>
        <w:tabs>
          <w:tab w:val="num" w:pos="0"/>
        </w:tabs>
        <w:ind w:left="1230" w:hanging="360"/>
      </w:pPr>
      <w:rPr>
        <w:rFonts w:ascii="Times New Roman" w:hAnsi="Times New Roman" w:cs="Times New Roman" w:hint="default"/>
        <w:sz w:val="24"/>
        <w:szCs w:val="24"/>
      </w:rPr>
    </w:lvl>
  </w:abstractNum>
  <w:abstractNum w:abstractNumId="46" w15:restartNumberingAfterBreak="0">
    <w:nsid w:val="0000004B"/>
    <w:multiLevelType w:val="singleLevel"/>
    <w:tmpl w:val="0000004B"/>
    <w:name w:val="WW8Num75"/>
    <w:lvl w:ilvl="0">
      <w:start w:val="1"/>
      <w:numFmt w:val="decimal"/>
      <w:lvlText w:val="%1."/>
      <w:lvlJc w:val="left"/>
      <w:pPr>
        <w:tabs>
          <w:tab w:val="num" w:pos="0"/>
        </w:tabs>
        <w:ind w:left="720" w:hanging="360"/>
      </w:pPr>
      <w:rPr>
        <w:rFonts w:ascii="Times New Roman" w:hAnsi="Times New Roman" w:cs="Times New Roman" w:hint="default"/>
        <w:bCs/>
        <w:kern w:val="1"/>
        <w:sz w:val="24"/>
        <w:szCs w:val="24"/>
      </w:rPr>
    </w:lvl>
  </w:abstractNum>
  <w:abstractNum w:abstractNumId="47" w15:restartNumberingAfterBreak="0">
    <w:nsid w:val="0000004E"/>
    <w:multiLevelType w:val="singleLevel"/>
    <w:tmpl w:val="0000004E"/>
    <w:name w:val="WW8Num79"/>
    <w:lvl w:ilvl="0">
      <w:start w:val="1"/>
      <w:numFmt w:val="decimal"/>
      <w:lvlText w:val="%1."/>
      <w:lvlJc w:val="left"/>
      <w:pPr>
        <w:tabs>
          <w:tab w:val="num" w:pos="0"/>
        </w:tabs>
        <w:ind w:left="720" w:hanging="360"/>
      </w:pPr>
      <w:rPr>
        <w:b w:val="0"/>
      </w:rPr>
    </w:lvl>
  </w:abstractNum>
  <w:abstractNum w:abstractNumId="48" w15:restartNumberingAfterBreak="0">
    <w:nsid w:val="0000004F"/>
    <w:multiLevelType w:val="multilevel"/>
    <w:tmpl w:val="0000004F"/>
    <w:name w:val="WW8Num8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9" w15:restartNumberingAfterBreak="0">
    <w:nsid w:val="00000050"/>
    <w:multiLevelType w:val="multilevel"/>
    <w:tmpl w:val="00000050"/>
    <w:name w:val="WW8Num81"/>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Letter"/>
      <w:lvlText w:val="%6)"/>
      <w:lvlJc w:val="left"/>
      <w:pPr>
        <w:tabs>
          <w:tab w:val="num" w:pos="0"/>
        </w:tabs>
        <w:ind w:left="5029" w:hanging="180"/>
      </w:pPr>
      <w:rPr>
        <w:rFonts w:hint="default"/>
      </w:r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0" w15:restartNumberingAfterBreak="0">
    <w:nsid w:val="00000053"/>
    <w:multiLevelType w:val="multilevel"/>
    <w:tmpl w:val="00000053"/>
    <w:name w:val="WW8Num84"/>
    <w:lvl w:ilvl="0">
      <w:start w:val="1"/>
      <w:numFmt w:val="decimal"/>
      <w:lvlText w:val="%1."/>
      <w:lvlJc w:val="left"/>
      <w:pPr>
        <w:tabs>
          <w:tab w:val="num" w:pos="1440"/>
        </w:tabs>
        <w:ind w:left="1440" w:hanging="360"/>
      </w:pPr>
      <w:rPr>
        <w:rFonts w:ascii="Times New Roman" w:hAnsi="Times New Roman" w:cs="Times New Roman"/>
        <w:sz w:val="24"/>
      </w:rPr>
    </w:lvl>
    <w:lvl w:ilvl="1">
      <w:start w:val="1"/>
      <w:numFmt w:val="decimal"/>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1" w15:restartNumberingAfterBreak="0">
    <w:nsid w:val="00000056"/>
    <w:multiLevelType w:val="multilevel"/>
    <w:tmpl w:val="00000056"/>
    <w:name w:val="WW8Num87"/>
    <w:lvl w:ilvl="0">
      <w:start w:val="1"/>
      <w:numFmt w:val="lowerLetter"/>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2" w15:restartNumberingAfterBreak="0">
    <w:nsid w:val="00000057"/>
    <w:multiLevelType w:val="singleLevel"/>
    <w:tmpl w:val="00000057"/>
    <w:name w:val="WW8Num88"/>
    <w:lvl w:ilvl="0">
      <w:start w:val="1"/>
      <w:numFmt w:val="decimal"/>
      <w:lvlText w:val="%1)"/>
      <w:lvlJc w:val="left"/>
      <w:pPr>
        <w:tabs>
          <w:tab w:val="num" w:pos="0"/>
        </w:tabs>
        <w:ind w:left="720" w:hanging="360"/>
      </w:pPr>
    </w:lvl>
  </w:abstractNum>
  <w:abstractNum w:abstractNumId="53" w15:restartNumberingAfterBreak="0">
    <w:nsid w:val="0000005B"/>
    <w:multiLevelType w:val="singleLevel"/>
    <w:tmpl w:val="0000005B"/>
    <w:name w:val="WW8Num92"/>
    <w:lvl w:ilvl="0">
      <w:start w:val="1"/>
      <w:numFmt w:val="decimal"/>
      <w:lvlText w:val="%1."/>
      <w:lvlJc w:val="left"/>
      <w:pPr>
        <w:tabs>
          <w:tab w:val="num" w:pos="0"/>
        </w:tabs>
        <w:ind w:left="720" w:hanging="360"/>
      </w:pPr>
      <w:rPr>
        <w:rFonts w:eastAsia="Arial"/>
        <w:kern w:val="1"/>
      </w:rPr>
    </w:lvl>
  </w:abstractNum>
  <w:abstractNum w:abstractNumId="54" w15:restartNumberingAfterBreak="0">
    <w:nsid w:val="0000005C"/>
    <w:multiLevelType w:val="singleLevel"/>
    <w:tmpl w:val="0000005C"/>
    <w:name w:val="WW8Num93"/>
    <w:lvl w:ilvl="0">
      <w:start w:val="1"/>
      <w:numFmt w:val="decimal"/>
      <w:lvlText w:val="%1)"/>
      <w:lvlJc w:val="left"/>
      <w:pPr>
        <w:tabs>
          <w:tab w:val="num" w:pos="1582"/>
        </w:tabs>
        <w:ind w:left="1582" w:hanging="360"/>
      </w:pPr>
    </w:lvl>
  </w:abstractNum>
  <w:abstractNum w:abstractNumId="55" w15:restartNumberingAfterBreak="0">
    <w:nsid w:val="0000005D"/>
    <w:multiLevelType w:val="multilevel"/>
    <w:tmpl w:val="0000005D"/>
    <w:name w:val="WW8Num94"/>
    <w:lvl w:ilvl="0">
      <w:start w:val="1"/>
      <w:numFmt w:val="decimal"/>
      <w:lvlText w:val="%1)"/>
      <w:lvlJc w:val="left"/>
      <w:pPr>
        <w:tabs>
          <w:tab w:val="num" w:pos="0"/>
        </w:tabs>
        <w:ind w:left="1080" w:hanging="360"/>
      </w:pPr>
      <w:rPr>
        <w:rFonts w:hint="default"/>
      </w:rPr>
    </w:lvl>
    <w:lvl w:ilvl="1">
      <w:start w:val="1"/>
      <w:numFmt w:val="lowerLetter"/>
      <w:lvlText w:val="%2."/>
      <w:lvlJc w:val="left"/>
      <w:pPr>
        <w:tabs>
          <w:tab w:val="num" w:pos="0"/>
        </w:tabs>
        <w:ind w:left="1800" w:hanging="360"/>
      </w:pPr>
    </w:lvl>
    <w:lvl w:ilvl="2">
      <w:start w:val="1"/>
      <w:numFmt w:val="decimal"/>
      <w:lvlText w:val="%3)"/>
      <w:lvlJc w:val="left"/>
      <w:pPr>
        <w:tabs>
          <w:tab w:val="num" w:pos="0"/>
        </w:tabs>
        <w:ind w:left="2520" w:hanging="180"/>
      </w:pPr>
      <w:rPr>
        <w:rFonts w:ascii="Times New Roman" w:eastAsia="Times New Roman" w:hAnsi="Times New Roman" w:cs="Times New Roman"/>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6" w15:restartNumberingAfterBreak="0">
    <w:nsid w:val="0000005F"/>
    <w:multiLevelType w:val="singleLevel"/>
    <w:tmpl w:val="0000005F"/>
    <w:name w:val="WW8Num96"/>
    <w:lvl w:ilvl="0">
      <w:start w:val="1"/>
      <w:numFmt w:val="decimal"/>
      <w:lvlText w:val="%1)"/>
      <w:lvlJc w:val="left"/>
      <w:pPr>
        <w:tabs>
          <w:tab w:val="num" w:pos="0"/>
        </w:tabs>
        <w:ind w:left="1395" w:hanging="360"/>
      </w:pPr>
      <w:rPr>
        <w:rFonts w:ascii="Times New Roman" w:hAnsi="Times New Roman" w:cs="Times New Roman" w:hint="default"/>
        <w:sz w:val="24"/>
        <w:szCs w:val="24"/>
      </w:rPr>
    </w:lvl>
  </w:abstractNum>
  <w:abstractNum w:abstractNumId="57" w15:restartNumberingAfterBreak="0">
    <w:nsid w:val="00000060"/>
    <w:multiLevelType w:val="singleLevel"/>
    <w:tmpl w:val="00000060"/>
    <w:name w:val="WW8Num97"/>
    <w:lvl w:ilvl="0">
      <w:start w:val="1"/>
      <w:numFmt w:val="decimal"/>
      <w:lvlText w:val="%1)"/>
      <w:lvlJc w:val="left"/>
      <w:pPr>
        <w:tabs>
          <w:tab w:val="num" w:pos="1582"/>
        </w:tabs>
        <w:ind w:left="1582" w:hanging="360"/>
      </w:pPr>
    </w:lvl>
  </w:abstractNum>
  <w:abstractNum w:abstractNumId="58" w15:restartNumberingAfterBreak="0">
    <w:nsid w:val="00000064"/>
    <w:multiLevelType w:val="singleLevel"/>
    <w:tmpl w:val="00000064"/>
    <w:name w:val="WW8Num101"/>
    <w:lvl w:ilvl="0">
      <w:start w:val="1"/>
      <w:numFmt w:val="lowerLetter"/>
      <w:lvlText w:val="%1)"/>
      <w:lvlJc w:val="left"/>
      <w:pPr>
        <w:tabs>
          <w:tab w:val="num" w:pos="0"/>
        </w:tabs>
        <w:ind w:left="720" w:hanging="360"/>
      </w:pPr>
      <w:rPr>
        <w:szCs w:val="24"/>
      </w:rPr>
    </w:lvl>
  </w:abstractNum>
  <w:abstractNum w:abstractNumId="59" w15:restartNumberingAfterBreak="0">
    <w:nsid w:val="00000065"/>
    <w:multiLevelType w:val="singleLevel"/>
    <w:tmpl w:val="00000065"/>
    <w:name w:val="WW8Num102"/>
    <w:lvl w:ilvl="0">
      <w:start w:val="1"/>
      <w:numFmt w:val="decimal"/>
      <w:lvlText w:val="%1."/>
      <w:lvlJc w:val="left"/>
      <w:pPr>
        <w:tabs>
          <w:tab w:val="num" w:pos="0"/>
        </w:tabs>
        <w:ind w:left="644" w:hanging="360"/>
      </w:pPr>
      <w:rPr>
        <w:strike w:val="0"/>
        <w:dstrike w:val="0"/>
      </w:rPr>
    </w:lvl>
  </w:abstractNum>
  <w:abstractNum w:abstractNumId="60" w15:restartNumberingAfterBreak="0">
    <w:nsid w:val="00000067"/>
    <w:multiLevelType w:val="singleLevel"/>
    <w:tmpl w:val="00000067"/>
    <w:name w:val="WW8Num104"/>
    <w:lvl w:ilvl="0">
      <w:start w:val="1"/>
      <w:numFmt w:val="decimal"/>
      <w:lvlText w:val="%1)"/>
      <w:lvlJc w:val="left"/>
      <w:pPr>
        <w:tabs>
          <w:tab w:val="num" w:pos="2160"/>
        </w:tabs>
        <w:ind w:left="2160" w:hanging="360"/>
      </w:pPr>
    </w:lvl>
  </w:abstractNum>
  <w:abstractNum w:abstractNumId="61" w15:restartNumberingAfterBreak="0">
    <w:nsid w:val="00000068"/>
    <w:multiLevelType w:val="singleLevel"/>
    <w:tmpl w:val="00000068"/>
    <w:name w:val="WW8Num105"/>
    <w:lvl w:ilvl="0">
      <w:start w:val="1"/>
      <w:numFmt w:val="decimal"/>
      <w:lvlText w:val="%1)"/>
      <w:lvlJc w:val="left"/>
      <w:pPr>
        <w:tabs>
          <w:tab w:val="num" w:pos="0"/>
        </w:tabs>
        <w:ind w:left="2160" w:hanging="360"/>
      </w:pPr>
    </w:lvl>
  </w:abstractNum>
  <w:abstractNum w:abstractNumId="62" w15:restartNumberingAfterBreak="0">
    <w:nsid w:val="0000006A"/>
    <w:multiLevelType w:val="singleLevel"/>
    <w:tmpl w:val="0000006A"/>
    <w:name w:val="WW8Num107"/>
    <w:lvl w:ilvl="0">
      <w:start w:val="1"/>
      <w:numFmt w:val="decimal"/>
      <w:lvlText w:val="%1."/>
      <w:lvlJc w:val="left"/>
      <w:pPr>
        <w:tabs>
          <w:tab w:val="num" w:pos="0"/>
        </w:tabs>
        <w:ind w:left="720" w:hanging="360"/>
      </w:pPr>
      <w:rPr>
        <w:rFonts w:hint="default"/>
        <w:kern w:val="1"/>
        <w:szCs w:val="24"/>
      </w:rPr>
    </w:lvl>
  </w:abstractNum>
  <w:abstractNum w:abstractNumId="63" w15:restartNumberingAfterBreak="0">
    <w:nsid w:val="0000006C"/>
    <w:multiLevelType w:val="singleLevel"/>
    <w:tmpl w:val="0000006C"/>
    <w:name w:val="WW8Num109"/>
    <w:lvl w:ilvl="0">
      <w:start w:val="1"/>
      <w:numFmt w:val="decimal"/>
      <w:lvlText w:val="%1)"/>
      <w:lvlJc w:val="left"/>
      <w:pPr>
        <w:tabs>
          <w:tab w:val="num" w:pos="0"/>
        </w:tabs>
        <w:ind w:left="1395" w:hanging="360"/>
      </w:pPr>
      <w:rPr>
        <w:rFonts w:ascii="Times New Roman" w:hAnsi="Times New Roman" w:cs="Times New Roman" w:hint="default"/>
        <w:sz w:val="24"/>
        <w:szCs w:val="24"/>
      </w:rPr>
    </w:lvl>
  </w:abstractNum>
  <w:abstractNum w:abstractNumId="64" w15:restartNumberingAfterBreak="0">
    <w:nsid w:val="0000006D"/>
    <w:multiLevelType w:val="multilevel"/>
    <w:tmpl w:val="0000006D"/>
    <w:name w:val="WW8Num11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5" w15:restartNumberingAfterBreak="0">
    <w:nsid w:val="0000006E"/>
    <w:multiLevelType w:val="singleLevel"/>
    <w:tmpl w:val="0000006E"/>
    <w:name w:val="WW8Num111"/>
    <w:lvl w:ilvl="0">
      <w:start w:val="1"/>
      <w:numFmt w:val="lowerLetter"/>
      <w:lvlText w:val="%1)"/>
      <w:lvlJc w:val="left"/>
      <w:pPr>
        <w:tabs>
          <w:tab w:val="num" w:pos="0"/>
        </w:tabs>
        <w:ind w:left="720" w:hanging="360"/>
      </w:pPr>
    </w:lvl>
  </w:abstractNum>
  <w:abstractNum w:abstractNumId="66" w15:restartNumberingAfterBreak="0">
    <w:nsid w:val="0000006F"/>
    <w:multiLevelType w:val="singleLevel"/>
    <w:tmpl w:val="0000006F"/>
    <w:name w:val="WW8Num112"/>
    <w:lvl w:ilvl="0">
      <w:start w:val="1"/>
      <w:numFmt w:val="decimal"/>
      <w:lvlText w:val="%1."/>
      <w:lvlJc w:val="left"/>
      <w:pPr>
        <w:tabs>
          <w:tab w:val="num" w:pos="-675"/>
        </w:tabs>
        <w:ind w:left="360" w:hanging="360"/>
      </w:pPr>
      <w:rPr>
        <w:rFonts w:ascii="Times New Roman" w:hAnsi="Times New Roman" w:cs="Times New Roman" w:hint="default"/>
        <w:sz w:val="24"/>
        <w:szCs w:val="24"/>
      </w:rPr>
    </w:lvl>
  </w:abstractNum>
  <w:abstractNum w:abstractNumId="67" w15:restartNumberingAfterBreak="0">
    <w:nsid w:val="00000071"/>
    <w:multiLevelType w:val="singleLevel"/>
    <w:tmpl w:val="00000071"/>
    <w:name w:val="WW8Num114"/>
    <w:lvl w:ilvl="0">
      <w:start w:val="1"/>
      <w:numFmt w:val="decimal"/>
      <w:lvlText w:val="%1)"/>
      <w:lvlJc w:val="left"/>
      <w:pPr>
        <w:tabs>
          <w:tab w:val="num" w:pos="2160"/>
        </w:tabs>
        <w:ind w:left="2160" w:hanging="360"/>
      </w:pPr>
    </w:lvl>
  </w:abstractNum>
  <w:abstractNum w:abstractNumId="68" w15:restartNumberingAfterBreak="0">
    <w:nsid w:val="00000072"/>
    <w:multiLevelType w:val="singleLevel"/>
    <w:tmpl w:val="00000072"/>
    <w:name w:val="WW8Num115"/>
    <w:lvl w:ilvl="0">
      <w:start w:val="1"/>
      <w:numFmt w:val="decimal"/>
      <w:lvlText w:val="%1."/>
      <w:lvlJc w:val="left"/>
      <w:pPr>
        <w:tabs>
          <w:tab w:val="num" w:pos="862"/>
        </w:tabs>
        <w:ind w:left="862" w:hanging="360"/>
      </w:pPr>
    </w:lvl>
  </w:abstractNum>
  <w:abstractNum w:abstractNumId="69" w15:restartNumberingAfterBreak="0">
    <w:nsid w:val="00000074"/>
    <w:multiLevelType w:val="multilevel"/>
    <w:tmpl w:val="00000074"/>
    <w:name w:val="WW8Num117"/>
    <w:lvl w:ilvl="0">
      <w:start w:val="1"/>
      <w:numFmt w:val="decimal"/>
      <w:lvlText w:val="%1."/>
      <w:lvlJc w:val="left"/>
      <w:pPr>
        <w:tabs>
          <w:tab w:val="num" w:pos="1440"/>
        </w:tabs>
        <w:ind w:left="1440" w:hanging="360"/>
      </w:pPr>
      <w:rPr>
        <w:rFonts w:ascii="Times New Roman" w:hAnsi="Times New Roman" w:cs="Times New Roman"/>
        <w:sz w:val="24"/>
      </w:rPr>
    </w:lvl>
    <w:lvl w:ilvl="1">
      <w:start w:val="1"/>
      <w:numFmt w:val="decimal"/>
      <w:lvlText w:val="%2)"/>
      <w:lvlJc w:val="left"/>
      <w:pPr>
        <w:tabs>
          <w:tab w:val="num" w:pos="2160"/>
        </w:tabs>
        <w:ind w:left="2160" w:hanging="360"/>
      </w:pPr>
      <w:rPr>
        <w:szCs w:val="24"/>
      </w:r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0" w15:restartNumberingAfterBreak="0">
    <w:nsid w:val="00000075"/>
    <w:multiLevelType w:val="multilevel"/>
    <w:tmpl w:val="00000075"/>
    <w:name w:val="WW8Num118"/>
    <w:lvl w:ilvl="0">
      <w:start w:val="1"/>
      <w:numFmt w:val="decimal"/>
      <w:lvlText w:val="%1."/>
      <w:lvlJc w:val="left"/>
      <w:pPr>
        <w:tabs>
          <w:tab w:val="num" w:pos="1440"/>
        </w:tabs>
        <w:ind w:left="1440" w:hanging="360"/>
      </w:pPr>
      <w:rPr>
        <w:rFonts w:ascii="Times New Roman" w:hAnsi="Times New Roman" w:cs="Times New Roman"/>
        <w:sz w:val="24"/>
      </w:rPr>
    </w:lvl>
    <w:lvl w:ilvl="1">
      <w:start w:val="1"/>
      <w:numFmt w:val="decimal"/>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1" w15:restartNumberingAfterBreak="0">
    <w:nsid w:val="00000076"/>
    <w:multiLevelType w:val="singleLevel"/>
    <w:tmpl w:val="00000076"/>
    <w:name w:val="WW8Num119"/>
    <w:lvl w:ilvl="0">
      <w:start w:val="1"/>
      <w:numFmt w:val="decimal"/>
      <w:lvlText w:val="%1)"/>
      <w:lvlJc w:val="left"/>
      <w:pPr>
        <w:tabs>
          <w:tab w:val="num" w:pos="2160"/>
        </w:tabs>
        <w:ind w:left="2160" w:hanging="360"/>
      </w:pPr>
    </w:lvl>
  </w:abstractNum>
  <w:abstractNum w:abstractNumId="72" w15:restartNumberingAfterBreak="0">
    <w:nsid w:val="00000079"/>
    <w:multiLevelType w:val="multilevel"/>
    <w:tmpl w:val="00000079"/>
    <w:name w:val="WW8Num122"/>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3" w15:restartNumberingAfterBreak="0">
    <w:nsid w:val="0000007A"/>
    <w:multiLevelType w:val="singleLevel"/>
    <w:tmpl w:val="0000007A"/>
    <w:name w:val="WW8Num123"/>
    <w:lvl w:ilvl="0">
      <w:start w:val="1"/>
      <w:numFmt w:val="lowerLetter"/>
      <w:lvlText w:val="%1)"/>
      <w:lvlJc w:val="left"/>
      <w:pPr>
        <w:tabs>
          <w:tab w:val="num" w:pos="0"/>
        </w:tabs>
        <w:ind w:left="720" w:hanging="360"/>
      </w:pPr>
    </w:lvl>
  </w:abstractNum>
  <w:abstractNum w:abstractNumId="74" w15:restartNumberingAfterBreak="0">
    <w:nsid w:val="0000007B"/>
    <w:multiLevelType w:val="singleLevel"/>
    <w:tmpl w:val="0000007B"/>
    <w:name w:val="WW8Num124"/>
    <w:lvl w:ilvl="0">
      <w:start w:val="1"/>
      <w:numFmt w:val="decimal"/>
      <w:lvlText w:val="%1)"/>
      <w:lvlJc w:val="left"/>
      <w:pPr>
        <w:tabs>
          <w:tab w:val="num" w:pos="1582"/>
        </w:tabs>
        <w:ind w:left="1582" w:hanging="360"/>
      </w:pPr>
    </w:lvl>
  </w:abstractNum>
  <w:abstractNum w:abstractNumId="75" w15:restartNumberingAfterBreak="0">
    <w:nsid w:val="0000007C"/>
    <w:multiLevelType w:val="multilevel"/>
    <w:tmpl w:val="0000007C"/>
    <w:name w:val="WW8Num125"/>
    <w:lvl w:ilvl="0">
      <w:start w:val="1"/>
      <w:numFmt w:val="lowerLetter"/>
      <w:lvlText w:val="%1)"/>
      <w:lvlJc w:val="left"/>
      <w:pPr>
        <w:tabs>
          <w:tab w:val="num" w:pos="2302"/>
        </w:tabs>
        <w:ind w:left="2302" w:hanging="360"/>
      </w:pPr>
    </w:lvl>
    <w:lvl w:ilvl="1">
      <w:start w:val="1"/>
      <w:numFmt w:val="decimal"/>
      <w:lvlText w:val="%2)"/>
      <w:lvlJc w:val="left"/>
      <w:pPr>
        <w:tabs>
          <w:tab w:val="num" w:pos="3022"/>
        </w:tabs>
        <w:ind w:left="3022" w:hanging="360"/>
      </w:pPr>
      <w:rPr>
        <w:rFonts w:ascii="Times New Roman" w:eastAsia="Times New Roman" w:hAnsi="Times New Roman" w:cs="Times New Roman"/>
        <w:szCs w:val="24"/>
      </w:rPr>
    </w:lvl>
    <w:lvl w:ilvl="2">
      <w:start w:val="1"/>
      <w:numFmt w:val="lowerRoman"/>
      <w:lvlText w:val="%3."/>
      <w:lvlJc w:val="right"/>
      <w:pPr>
        <w:tabs>
          <w:tab w:val="num" w:pos="3742"/>
        </w:tabs>
        <w:ind w:left="3742" w:hanging="180"/>
      </w:pPr>
    </w:lvl>
    <w:lvl w:ilvl="3">
      <w:start w:val="1"/>
      <w:numFmt w:val="decimal"/>
      <w:lvlText w:val="%4."/>
      <w:lvlJc w:val="left"/>
      <w:pPr>
        <w:tabs>
          <w:tab w:val="num" w:pos="4462"/>
        </w:tabs>
        <w:ind w:left="4462" w:hanging="360"/>
      </w:pPr>
    </w:lvl>
    <w:lvl w:ilvl="4">
      <w:start w:val="1"/>
      <w:numFmt w:val="lowerLetter"/>
      <w:lvlText w:val="%5."/>
      <w:lvlJc w:val="left"/>
      <w:pPr>
        <w:tabs>
          <w:tab w:val="num" w:pos="5182"/>
        </w:tabs>
        <w:ind w:left="5182" w:hanging="360"/>
      </w:pPr>
    </w:lvl>
    <w:lvl w:ilvl="5">
      <w:start w:val="1"/>
      <w:numFmt w:val="lowerRoman"/>
      <w:lvlText w:val="%6."/>
      <w:lvlJc w:val="right"/>
      <w:pPr>
        <w:tabs>
          <w:tab w:val="num" w:pos="5902"/>
        </w:tabs>
        <w:ind w:left="5902" w:hanging="180"/>
      </w:pPr>
    </w:lvl>
    <w:lvl w:ilvl="6">
      <w:start w:val="1"/>
      <w:numFmt w:val="decimal"/>
      <w:lvlText w:val="%7."/>
      <w:lvlJc w:val="left"/>
      <w:pPr>
        <w:tabs>
          <w:tab w:val="num" w:pos="6622"/>
        </w:tabs>
        <w:ind w:left="6622" w:hanging="360"/>
      </w:pPr>
    </w:lvl>
    <w:lvl w:ilvl="7">
      <w:start w:val="1"/>
      <w:numFmt w:val="lowerLetter"/>
      <w:lvlText w:val="%8."/>
      <w:lvlJc w:val="left"/>
      <w:pPr>
        <w:tabs>
          <w:tab w:val="num" w:pos="7342"/>
        </w:tabs>
        <w:ind w:left="7342" w:hanging="360"/>
      </w:pPr>
    </w:lvl>
    <w:lvl w:ilvl="8">
      <w:start w:val="1"/>
      <w:numFmt w:val="lowerRoman"/>
      <w:lvlText w:val="%9."/>
      <w:lvlJc w:val="right"/>
      <w:pPr>
        <w:tabs>
          <w:tab w:val="num" w:pos="8062"/>
        </w:tabs>
        <w:ind w:left="8062" w:hanging="180"/>
      </w:pPr>
    </w:lvl>
  </w:abstractNum>
  <w:abstractNum w:abstractNumId="76" w15:restartNumberingAfterBreak="0">
    <w:nsid w:val="0000007F"/>
    <w:multiLevelType w:val="multilevel"/>
    <w:tmpl w:val="0000007F"/>
    <w:name w:val="WW8Num128"/>
    <w:lvl w:ilvl="0">
      <w:start w:val="1"/>
      <w:numFmt w:val="decimal"/>
      <w:lvlText w:val="%1)"/>
      <w:lvlJc w:val="left"/>
      <w:pPr>
        <w:tabs>
          <w:tab w:val="num" w:pos="0"/>
        </w:tabs>
        <w:ind w:left="720" w:hanging="360"/>
      </w:pPr>
      <w:rPr>
        <w:rFonts w:hint="default"/>
        <w:color w:val="000000"/>
      </w:rPr>
    </w:lvl>
    <w:lvl w:ilvl="1">
      <w:start w:val="1"/>
      <w:numFmt w:val="decimal"/>
      <w:lvlText w:val="%2."/>
      <w:lvlJc w:val="left"/>
      <w:pPr>
        <w:tabs>
          <w:tab w:val="num" w:pos="0"/>
        </w:tabs>
        <w:ind w:left="1080" w:hanging="360"/>
      </w:pPr>
      <w:rPr>
        <w:rFonts w:hint="default"/>
        <w:b/>
        <w:bCs w:val="0"/>
        <w:kern w:val="1"/>
        <w:szCs w:val="24"/>
      </w:rPr>
    </w:lvl>
    <w:lvl w:ilvl="2">
      <w:start w:val="1"/>
      <w:numFmt w:val="decimal"/>
      <w:lvlText w:val="%3."/>
      <w:lvlJc w:val="left"/>
      <w:pPr>
        <w:tabs>
          <w:tab w:val="num" w:pos="0"/>
        </w:tabs>
        <w:ind w:left="1440" w:hanging="360"/>
      </w:pPr>
      <w:rPr>
        <w:rFonts w:hint="default"/>
        <w:b/>
        <w:bCs w:val="0"/>
        <w:kern w:val="1"/>
        <w:szCs w:val="24"/>
      </w:rPr>
    </w:lvl>
    <w:lvl w:ilvl="3">
      <w:start w:val="1"/>
      <w:numFmt w:val="decimal"/>
      <w:lvlText w:val="%4."/>
      <w:lvlJc w:val="left"/>
      <w:pPr>
        <w:tabs>
          <w:tab w:val="num" w:pos="0"/>
        </w:tabs>
        <w:ind w:left="1800" w:hanging="360"/>
      </w:pPr>
      <w:rPr>
        <w:rFonts w:hint="default"/>
        <w:b/>
        <w:bCs w:val="0"/>
        <w:kern w:val="1"/>
        <w:szCs w:val="24"/>
      </w:rPr>
    </w:lvl>
    <w:lvl w:ilvl="4">
      <w:start w:val="1"/>
      <w:numFmt w:val="decimal"/>
      <w:lvlText w:val="%5."/>
      <w:lvlJc w:val="left"/>
      <w:pPr>
        <w:tabs>
          <w:tab w:val="num" w:pos="0"/>
        </w:tabs>
        <w:ind w:left="2160" w:hanging="360"/>
      </w:pPr>
      <w:rPr>
        <w:rFonts w:hint="default"/>
        <w:b/>
        <w:bCs w:val="0"/>
        <w:kern w:val="1"/>
        <w:szCs w:val="24"/>
      </w:rPr>
    </w:lvl>
    <w:lvl w:ilvl="5">
      <w:start w:val="1"/>
      <w:numFmt w:val="decimal"/>
      <w:lvlText w:val="%6."/>
      <w:lvlJc w:val="left"/>
      <w:pPr>
        <w:tabs>
          <w:tab w:val="num" w:pos="0"/>
        </w:tabs>
        <w:ind w:left="2520" w:hanging="360"/>
      </w:pPr>
      <w:rPr>
        <w:rFonts w:hint="default"/>
        <w:b/>
        <w:bCs w:val="0"/>
        <w:kern w:val="1"/>
        <w:szCs w:val="24"/>
      </w:rPr>
    </w:lvl>
    <w:lvl w:ilvl="6">
      <w:start w:val="1"/>
      <w:numFmt w:val="decimal"/>
      <w:lvlText w:val="%7."/>
      <w:lvlJc w:val="left"/>
      <w:pPr>
        <w:tabs>
          <w:tab w:val="num" w:pos="0"/>
        </w:tabs>
        <w:ind w:left="2880" w:hanging="360"/>
      </w:pPr>
      <w:rPr>
        <w:rFonts w:hint="default"/>
        <w:b/>
        <w:bCs w:val="0"/>
        <w:kern w:val="1"/>
        <w:szCs w:val="24"/>
      </w:rPr>
    </w:lvl>
    <w:lvl w:ilvl="7">
      <w:start w:val="1"/>
      <w:numFmt w:val="decimal"/>
      <w:lvlText w:val="%8."/>
      <w:lvlJc w:val="left"/>
      <w:pPr>
        <w:tabs>
          <w:tab w:val="num" w:pos="0"/>
        </w:tabs>
        <w:ind w:left="3240" w:hanging="360"/>
      </w:pPr>
      <w:rPr>
        <w:rFonts w:hint="default"/>
        <w:b/>
        <w:bCs w:val="0"/>
        <w:kern w:val="1"/>
        <w:szCs w:val="24"/>
      </w:rPr>
    </w:lvl>
    <w:lvl w:ilvl="8">
      <w:start w:val="1"/>
      <w:numFmt w:val="decimal"/>
      <w:lvlText w:val="%9."/>
      <w:lvlJc w:val="left"/>
      <w:pPr>
        <w:tabs>
          <w:tab w:val="num" w:pos="0"/>
        </w:tabs>
        <w:ind w:left="3600" w:hanging="360"/>
      </w:pPr>
      <w:rPr>
        <w:rFonts w:hint="default"/>
        <w:b/>
        <w:bCs w:val="0"/>
        <w:kern w:val="1"/>
        <w:szCs w:val="24"/>
      </w:rPr>
    </w:lvl>
  </w:abstractNum>
  <w:abstractNum w:abstractNumId="77" w15:restartNumberingAfterBreak="0">
    <w:nsid w:val="00000082"/>
    <w:multiLevelType w:val="singleLevel"/>
    <w:tmpl w:val="00000082"/>
    <w:name w:val="WW8Num131"/>
    <w:lvl w:ilvl="0">
      <w:start w:val="1"/>
      <w:numFmt w:val="decimal"/>
      <w:lvlText w:val="%1)"/>
      <w:lvlJc w:val="left"/>
      <w:pPr>
        <w:tabs>
          <w:tab w:val="num" w:pos="720"/>
        </w:tabs>
        <w:ind w:left="720" w:hanging="360"/>
      </w:pPr>
    </w:lvl>
  </w:abstractNum>
  <w:abstractNum w:abstractNumId="78" w15:restartNumberingAfterBreak="0">
    <w:nsid w:val="00000083"/>
    <w:multiLevelType w:val="singleLevel"/>
    <w:tmpl w:val="00000083"/>
    <w:name w:val="WW8Num132"/>
    <w:lvl w:ilvl="0">
      <w:start w:val="1"/>
      <w:numFmt w:val="decimal"/>
      <w:lvlText w:val="%1)"/>
      <w:lvlJc w:val="left"/>
      <w:pPr>
        <w:tabs>
          <w:tab w:val="num" w:pos="0"/>
        </w:tabs>
        <w:ind w:left="720" w:hanging="360"/>
      </w:pPr>
    </w:lvl>
  </w:abstractNum>
  <w:abstractNum w:abstractNumId="79" w15:restartNumberingAfterBreak="0">
    <w:nsid w:val="00000084"/>
    <w:multiLevelType w:val="singleLevel"/>
    <w:tmpl w:val="00000084"/>
    <w:name w:val="WW8Num133"/>
    <w:lvl w:ilvl="0">
      <w:start w:val="1"/>
      <w:numFmt w:val="decimal"/>
      <w:lvlText w:val="%1."/>
      <w:lvlJc w:val="left"/>
      <w:pPr>
        <w:tabs>
          <w:tab w:val="num" w:pos="0"/>
        </w:tabs>
        <w:ind w:left="1440" w:hanging="360"/>
      </w:pPr>
    </w:lvl>
  </w:abstractNum>
  <w:abstractNum w:abstractNumId="80" w15:restartNumberingAfterBreak="0">
    <w:nsid w:val="00000085"/>
    <w:multiLevelType w:val="singleLevel"/>
    <w:tmpl w:val="00000085"/>
    <w:name w:val="WW8Num134"/>
    <w:lvl w:ilvl="0">
      <w:start w:val="1"/>
      <w:numFmt w:val="decimal"/>
      <w:lvlText w:val="%1)"/>
      <w:lvlJc w:val="left"/>
      <w:pPr>
        <w:tabs>
          <w:tab w:val="num" w:pos="0"/>
        </w:tabs>
        <w:ind w:left="789" w:hanging="360"/>
      </w:pPr>
      <w:rPr>
        <w:kern w:val="1"/>
      </w:rPr>
    </w:lvl>
  </w:abstractNum>
  <w:abstractNum w:abstractNumId="81" w15:restartNumberingAfterBreak="0">
    <w:nsid w:val="00000086"/>
    <w:multiLevelType w:val="singleLevel"/>
    <w:tmpl w:val="00000086"/>
    <w:name w:val="WW8Num135"/>
    <w:lvl w:ilvl="0">
      <w:start w:val="1"/>
      <w:numFmt w:val="decimal"/>
      <w:lvlText w:val="%1)"/>
      <w:lvlJc w:val="left"/>
      <w:pPr>
        <w:tabs>
          <w:tab w:val="num" w:pos="0"/>
        </w:tabs>
        <w:ind w:left="720" w:hanging="360"/>
      </w:pPr>
      <w:rPr>
        <w:szCs w:val="24"/>
      </w:rPr>
    </w:lvl>
  </w:abstractNum>
  <w:abstractNum w:abstractNumId="82" w15:restartNumberingAfterBreak="0">
    <w:nsid w:val="00000087"/>
    <w:multiLevelType w:val="multilevel"/>
    <w:tmpl w:val="00000087"/>
    <w:name w:val="WW8Num136"/>
    <w:lvl w:ilvl="0">
      <w:start w:val="1"/>
      <w:numFmt w:val="decimal"/>
      <w:lvlText w:val="%1."/>
      <w:lvlJc w:val="left"/>
      <w:pPr>
        <w:tabs>
          <w:tab w:val="num" w:pos="0"/>
        </w:tabs>
        <w:ind w:left="750" w:hanging="360"/>
      </w:pPr>
    </w:lvl>
    <w:lvl w:ilvl="1">
      <w:start w:val="1"/>
      <w:numFmt w:val="lowerLetter"/>
      <w:lvlText w:val="%2."/>
      <w:lvlJc w:val="left"/>
      <w:pPr>
        <w:tabs>
          <w:tab w:val="num" w:pos="0"/>
        </w:tabs>
        <w:ind w:left="1470" w:hanging="360"/>
      </w:pPr>
    </w:lvl>
    <w:lvl w:ilvl="2">
      <w:start w:val="1"/>
      <w:numFmt w:val="lowerRoman"/>
      <w:lvlText w:val="%3."/>
      <w:lvlJc w:val="right"/>
      <w:pPr>
        <w:tabs>
          <w:tab w:val="num" w:pos="0"/>
        </w:tabs>
        <w:ind w:left="2190" w:hanging="180"/>
      </w:pPr>
    </w:lvl>
    <w:lvl w:ilvl="3">
      <w:start w:val="1"/>
      <w:numFmt w:val="decimal"/>
      <w:lvlText w:val="%4."/>
      <w:lvlJc w:val="left"/>
      <w:pPr>
        <w:tabs>
          <w:tab w:val="num" w:pos="0"/>
        </w:tabs>
        <w:ind w:left="2910" w:hanging="360"/>
      </w:pPr>
    </w:lvl>
    <w:lvl w:ilvl="4">
      <w:start w:val="1"/>
      <w:numFmt w:val="lowerLetter"/>
      <w:lvlText w:val="%5."/>
      <w:lvlJc w:val="left"/>
      <w:pPr>
        <w:tabs>
          <w:tab w:val="num" w:pos="0"/>
        </w:tabs>
        <w:ind w:left="3630" w:hanging="360"/>
      </w:pPr>
    </w:lvl>
    <w:lvl w:ilvl="5">
      <w:start w:val="1"/>
      <w:numFmt w:val="lowerRoman"/>
      <w:lvlText w:val="%6."/>
      <w:lvlJc w:val="right"/>
      <w:pPr>
        <w:tabs>
          <w:tab w:val="num" w:pos="0"/>
        </w:tabs>
        <w:ind w:left="4350" w:hanging="180"/>
      </w:pPr>
    </w:lvl>
    <w:lvl w:ilvl="6">
      <w:start w:val="1"/>
      <w:numFmt w:val="decimal"/>
      <w:lvlText w:val="%7."/>
      <w:lvlJc w:val="left"/>
      <w:pPr>
        <w:tabs>
          <w:tab w:val="num" w:pos="0"/>
        </w:tabs>
        <w:ind w:left="5070" w:hanging="360"/>
      </w:pPr>
    </w:lvl>
    <w:lvl w:ilvl="7">
      <w:start w:val="1"/>
      <w:numFmt w:val="lowerLetter"/>
      <w:lvlText w:val="%8."/>
      <w:lvlJc w:val="left"/>
      <w:pPr>
        <w:tabs>
          <w:tab w:val="num" w:pos="0"/>
        </w:tabs>
        <w:ind w:left="5790" w:hanging="360"/>
      </w:pPr>
    </w:lvl>
    <w:lvl w:ilvl="8">
      <w:start w:val="1"/>
      <w:numFmt w:val="lowerRoman"/>
      <w:lvlText w:val="%9."/>
      <w:lvlJc w:val="right"/>
      <w:pPr>
        <w:tabs>
          <w:tab w:val="num" w:pos="0"/>
        </w:tabs>
        <w:ind w:left="6510" w:hanging="180"/>
      </w:pPr>
    </w:lvl>
  </w:abstractNum>
  <w:abstractNum w:abstractNumId="83" w15:restartNumberingAfterBreak="0">
    <w:nsid w:val="00000088"/>
    <w:multiLevelType w:val="singleLevel"/>
    <w:tmpl w:val="00000088"/>
    <w:name w:val="WW8Num137"/>
    <w:lvl w:ilvl="0">
      <w:start w:val="1"/>
      <w:numFmt w:val="lowerLetter"/>
      <w:lvlText w:val="%1)"/>
      <w:lvlJc w:val="left"/>
      <w:pPr>
        <w:tabs>
          <w:tab w:val="num" w:pos="0"/>
        </w:tabs>
        <w:ind w:left="1755" w:hanging="360"/>
      </w:pPr>
      <w:rPr>
        <w:rFonts w:ascii="Times New Roman" w:hAnsi="Times New Roman" w:cs="Times New Roman" w:hint="default"/>
        <w:sz w:val="24"/>
        <w:szCs w:val="24"/>
      </w:rPr>
    </w:lvl>
  </w:abstractNum>
  <w:abstractNum w:abstractNumId="84" w15:restartNumberingAfterBreak="0">
    <w:nsid w:val="0000008A"/>
    <w:multiLevelType w:val="multilevel"/>
    <w:tmpl w:val="0000008A"/>
    <w:name w:val="WW8Num139"/>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1857340"/>
    <w:multiLevelType w:val="hybridMultilevel"/>
    <w:tmpl w:val="5D7E4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01A419F2"/>
    <w:multiLevelType w:val="hybridMultilevel"/>
    <w:tmpl w:val="1E6A3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0685513A"/>
    <w:multiLevelType w:val="hybridMultilevel"/>
    <w:tmpl w:val="CE16D3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80F613D"/>
    <w:multiLevelType w:val="hybridMultilevel"/>
    <w:tmpl w:val="48962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0C566656"/>
    <w:multiLevelType w:val="hybridMultilevel"/>
    <w:tmpl w:val="93ACAA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CDC0AAF"/>
    <w:multiLevelType w:val="hybridMultilevel"/>
    <w:tmpl w:val="36B663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E771127"/>
    <w:multiLevelType w:val="hybridMultilevel"/>
    <w:tmpl w:val="5B94AD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F3E752F"/>
    <w:multiLevelType w:val="hybridMultilevel"/>
    <w:tmpl w:val="D74C0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0F66013E"/>
    <w:multiLevelType w:val="hybridMultilevel"/>
    <w:tmpl w:val="3266E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1051D05"/>
    <w:multiLevelType w:val="hybridMultilevel"/>
    <w:tmpl w:val="2E468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1800C84"/>
    <w:multiLevelType w:val="hybridMultilevel"/>
    <w:tmpl w:val="49269D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5D36846"/>
    <w:multiLevelType w:val="hybridMultilevel"/>
    <w:tmpl w:val="3D28AD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684055F"/>
    <w:multiLevelType w:val="hybridMultilevel"/>
    <w:tmpl w:val="B1825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A4F740F"/>
    <w:multiLevelType w:val="hybridMultilevel"/>
    <w:tmpl w:val="5E9C21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AD1772C"/>
    <w:multiLevelType w:val="hybridMultilevel"/>
    <w:tmpl w:val="BD9E0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E4440AE"/>
    <w:multiLevelType w:val="hybridMultilevel"/>
    <w:tmpl w:val="289A1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10040C6"/>
    <w:multiLevelType w:val="hybridMultilevel"/>
    <w:tmpl w:val="97004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1591134"/>
    <w:multiLevelType w:val="hybridMultilevel"/>
    <w:tmpl w:val="695C5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75777CE"/>
    <w:multiLevelType w:val="hybridMultilevel"/>
    <w:tmpl w:val="8592B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94D3478"/>
    <w:multiLevelType w:val="hybridMultilevel"/>
    <w:tmpl w:val="8CB45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A6D49E8"/>
    <w:multiLevelType w:val="hybridMultilevel"/>
    <w:tmpl w:val="2320F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A757321"/>
    <w:multiLevelType w:val="hybridMultilevel"/>
    <w:tmpl w:val="EC3C8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B7F5CA0"/>
    <w:multiLevelType w:val="hybridMultilevel"/>
    <w:tmpl w:val="68C234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C42212"/>
    <w:multiLevelType w:val="hybridMultilevel"/>
    <w:tmpl w:val="963CFB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0654267"/>
    <w:multiLevelType w:val="hybridMultilevel"/>
    <w:tmpl w:val="18D873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3353A19"/>
    <w:multiLevelType w:val="hybridMultilevel"/>
    <w:tmpl w:val="09EE3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72E30DC"/>
    <w:multiLevelType w:val="hybridMultilevel"/>
    <w:tmpl w:val="84F069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87767DE"/>
    <w:multiLevelType w:val="hybridMultilevel"/>
    <w:tmpl w:val="12D620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89B536D"/>
    <w:multiLevelType w:val="hybridMultilevel"/>
    <w:tmpl w:val="1960D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A37173"/>
    <w:multiLevelType w:val="hybridMultilevel"/>
    <w:tmpl w:val="D2CC7A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B8D6302"/>
    <w:multiLevelType w:val="hybridMultilevel"/>
    <w:tmpl w:val="9F68F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EF86A87"/>
    <w:multiLevelType w:val="hybridMultilevel"/>
    <w:tmpl w:val="73C60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0467C20"/>
    <w:multiLevelType w:val="hybridMultilevel"/>
    <w:tmpl w:val="01E4D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559284F"/>
    <w:multiLevelType w:val="hybridMultilevel"/>
    <w:tmpl w:val="C67888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8BE5A6C"/>
    <w:multiLevelType w:val="hybridMultilevel"/>
    <w:tmpl w:val="505080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DD55A2"/>
    <w:multiLevelType w:val="hybridMultilevel"/>
    <w:tmpl w:val="D5EC7920"/>
    <w:name w:val="WW8Num1332"/>
    <w:lvl w:ilvl="0" w:tplc="6FEE6C78">
      <w:start w:val="3"/>
      <w:numFmt w:val="decimal"/>
      <w:lvlText w:val="%1."/>
      <w:lvlJc w:val="left"/>
      <w:pPr>
        <w:tabs>
          <w:tab w:val="num" w:pos="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9F86570"/>
    <w:multiLevelType w:val="hybridMultilevel"/>
    <w:tmpl w:val="90A24106"/>
    <w:name w:val="WW8Num13322"/>
    <w:lvl w:ilvl="0" w:tplc="0000001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0131E47"/>
    <w:multiLevelType w:val="hybridMultilevel"/>
    <w:tmpl w:val="DDD26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0DE1197"/>
    <w:multiLevelType w:val="hybridMultilevel"/>
    <w:tmpl w:val="F970D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16425AF"/>
    <w:multiLevelType w:val="hybridMultilevel"/>
    <w:tmpl w:val="B1686D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228135C"/>
    <w:multiLevelType w:val="hybridMultilevel"/>
    <w:tmpl w:val="02224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6CE6A5C"/>
    <w:multiLevelType w:val="hybridMultilevel"/>
    <w:tmpl w:val="82D0C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8F750D4"/>
    <w:multiLevelType w:val="hybridMultilevel"/>
    <w:tmpl w:val="54FCC4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BD3432"/>
    <w:multiLevelType w:val="hybridMultilevel"/>
    <w:tmpl w:val="A16882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CD76973"/>
    <w:multiLevelType w:val="hybridMultilevel"/>
    <w:tmpl w:val="C582B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0C7026A"/>
    <w:multiLevelType w:val="hybridMultilevel"/>
    <w:tmpl w:val="447826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1176FE5"/>
    <w:multiLevelType w:val="hybridMultilevel"/>
    <w:tmpl w:val="D1DEBD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23D1C83"/>
    <w:multiLevelType w:val="hybridMultilevel"/>
    <w:tmpl w:val="201074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3062280"/>
    <w:multiLevelType w:val="hybridMultilevel"/>
    <w:tmpl w:val="BEBE1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757431A"/>
    <w:multiLevelType w:val="hybridMultilevel"/>
    <w:tmpl w:val="63AC24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693EDA"/>
    <w:multiLevelType w:val="hybridMultilevel"/>
    <w:tmpl w:val="29F2AE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17560B"/>
    <w:multiLevelType w:val="hybridMultilevel"/>
    <w:tmpl w:val="AF4EE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DCD2C5F"/>
    <w:multiLevelType w:val="hybridMultilevel"/>
    <w:tmpl w:val="E6781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2F4C7A"/>
    <w:multiLevelType w:val="hybridMultilevel"/>
    <w:tmpl w:val="C6006B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6920DFE"/>
    <w:multiLevelType w:val="hybridMultilevel"/>
    <w:tmpl w:val="C428B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A1B2BF2"/>
    <w:multiLevelType w:val="hybridMultilevel"/>
    <w:tmpl w:val="57B2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332814">
    <w:abstractNumId w:val="101"/>
  </w:num>
  <w:num w:numId="2" w16cid:durableId="1144472086">
    <w:abstractNumId w:val="126"/>
  </w:num>
  <w:num w:numId="3" w16cid:durableId="8988813">
    <w:abstractNumId w:val="90"/>
  </w:num>
  <w:num w:numId="4" w16cid:durableId="426344278">
    <w:abstractNumId w:val="99"/>
  </w:num>
  <w:num w:numId="5" w16cid:durableId="227964078">
    <w:abstractNumId w:val="93"/>
  </w:num>
  <w:num w:numId="6" w16cid:durableId="23988975">
    <w:abstractNumId w:val="112"/>
  </w:num>
  <w:num w:numId="7" w16cid:durableId="1238973800">
    <w:abstractNumId w:val="132"/>
  </w:num>
  <w:num w:numId="8" w16cid:durableId="838274663">
    <w:abstractNumId w:val="130"/>
  </w:num>
  <w:num w:numId="9" w16cid:durableId="588388454">
    <w:abstractNumId w:val="98"/>
  </w:num>
  <w:num w:numId="10" w16cid:durableId="2118675790">
    <w:abstractNumId w:val="118"/>
  </w:num>
  <w:num w:numId="11" w16cid:durableId="2064714182">
    <w:abstractNumId w:val="95"/>
  </w:num>
  <w:num w:numId="12" w16cid:durableId="815297882">
    <w:abstractNumId w:val="117"/>
  </w:num>
  <w:num w:numId="13" w16cid:durableId="2066446358">
    <w:abstractNumId w:val="134"/>
  </w:num>
  <w:num w:numId="14" w16cid:durableId="1101141797">
    <w:abstractNumId w:val="116"/>
  </w:num>
  <w:num w:numId="15" w16cid:durableId="361131274">
    <w:abstractNumId w:val="103"/>
  </w:num>
  <w:num w:numId="16" w16cid:durableId="1434082909">
    <w:abstractNumId w:val="110"/>
  </w:num>
  <w:num w:numId="17" w16cid:durableId="1555658609">
    <w:abstractNumId w:val="105"/>
  </w:num>
  <w:num w:numId="18" w16cid:durableId="1895241466">
    <w:abstractNumId w:val="114"/>
  </w:num>
  <w:num w:numId="19" w16cid:durableId="1396852912">
    <w:abstractNumId w:val="133"/>
  </w:num>
  <w:num w:numId="20" w16cid:durableId="1591238647">
    <w:abstractNumId w:val="138"/>
  </w:num>
  <w:num w:numId="21" w16cid:durableId="1256017124">
    <w:abstractNumId w:val="92"/>
  </w:num>
  <w:num w:numId="22" w16cid:durableId="94400910">
    <w:abstractNumId w:val="107"/>
  </w:num>
  <w:num w:numId="23" w16cid:durableId="106971146">
    <w:abstractNumId w:val="139"/>
  </w:num>
  <w:num w:numId="24" w16cid:durableId="1145509378">
    <w:abstractNumId w:val="94"/>
  </w:num>
  <w:num w:numId="25" w16cid:durableId="2012293622">
    <w:abstractNumId w:val="124"/>
  </w:num>
  <w:num w:numId="26" w16cid:durableId="873661413">
    <w:abstractNumId w:val="113"/>
  </w:num>
  <w:num w:numId="27" w16cid:durableId="1165391890">
    <w:abstractNumId w:val="88"/>
  </w:num>
  <w:num w:numId="28" w16cid:durableId="1206865826">
    <w:abstractNumId w:val="119"/>
  </w:num>
  <w:num w:numId="29" w16cid:durableId="1541936833">
    <w:abstractNumId w:val="135"/>
  </w:num>
  <w:num w:numId="30" w16cid:durableId="1809519066">
    <w:abstractNumId w:val="91"/>
  </w:num>
  <w:num w:numId="31" w16cid:durableId="298151953">
    <w:abstractNumId w:val="97"/>
  </w:num>
  <w:num w:numId="32" w16cid:durableId="340350513">
    <w:abstractNumId w:val="108"/>
  </w:num>
  <w:num w:numId="33" w16cid:durableId="198397456">
    <w:abstractNumId w:val="87"/>
  </w:num>
  <w:num w:numId="34" w16cid:durableId="516114149">
    <w:abstractNumId w:val="136"/>
  </w:num>
  <w:num w:numId="35" w16cid:durableId="18511697">
    <w:abstractNumId w:val="122"/>
  </w:num>
  <w:num w:numId="36" w16cid:durableId="1007099039">
    <w:abstractNumId w:val="123"/>
  </w:num>
  <w:num w:numId="37" w16cid:durableId="542639570">
    <w:abstractNumId w:val="128"/>
  </w:num>
  <w:num w:numId="38" w16cid:durableId="102505969">
    <w:abstractNumId w:val="140"/>
  </w:num>
  <w:num w:numId="39" w16cid:durableId="1833984183">
    <w:abstractNumId w:val="86"/>
  </w:num>
  <w:num w:numId="40" w16cid:durableId="1675449479">
    <w:abstractNumId w:val="131"/>
  </w:num>
  <w:num w:numId="41" w16cid:durableId="1852258444">
    <w:abstractNumId w:val="111"/>
  </w:num>
  <w:num w:numId="42" w16cid:durableId="655885372">
    <w:abstractNumId w:val="100"/>
  </w:num>
  <w:num w:numId="43" w16cid:durableId="1129665668">
    <w:abstractNumId w:val="89"/>
  </w:num>
  <w:num w:numId="44" w16cid:durableId="1819804254">
    <w:abstractNumId w:val="115"/>
  </w:num>
  <w:num w:numId="45" w16cid:durableId="955866541">
    <w:abstractNumId w:val="137"/>
  </w:num>
  <w:num w:numId="46" w16cid:durableId="850795352">
    <w:abstractNumId w:val="85"/>
  </w:num>
  <w:num w:numId="47" w16cid:durableId="475343140">
    <w:abstractNumId w:val="129"/>
  </w:num>
  <w:num w:numId="48" w16cid:durableId="1743218612">
    <w:abstractNumId w:val="102"/>
  </w:num>
  <w:num w:numId="49" w16cid:durableId="260453941">
    <w:abstractNumId w:val="106"/>
  </w:num>
  <w:num w:numId="50" w16cid:durableId="2071807984">
    <w:abstractNumId w:val="127"/>
  </w:num>
  <w:num w:numId="51" w16cid:durableId="2026054207">
    <w:abstractNumId w:val="109"/>
  </w:num>
  <w:num w:numId="52" w16cid:durableId="2133859653">
    <w:abstractNumId w:val="125"/>
  </w:num>
  <w:num w:numId="53" w16cid:durableId="1917203831">
    <w:abstractNumId w:val="96"/>
  </w:num>
  <w:num w:numId="54" w16cid:durableId="656880878">
    <w:abstractNumId w:val="10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F2"/>
    <w:rsid w:val="00001C89"/>
    <w:rsid w:val="00012161"/>
    <w:rsid w:val="00042851"/>
    <w:rsid w:val="00043583"/>
    <w:rsid w:val="0006654F"/>
    <w:rsid w:val="0008401F"/>
    <w:rsid w:val="0010036F"/>
    <w:rsid w:val="001147B5"/>
    <w:rsid w:val="0016067F"/>
    <w:rsid w:val="001706CA"/>
    <w:rsid w:val="001841C1"/>
    <w:rsid w:val="00184538"/>
    <w:rsid w:val="001856C7"/>
    <w:rsid w:val="001B563E"/>
    <w:rsid w:val="001B5997"/>
    <w:rsid w:val="001D1DF4"/>
    <w:rsid w:val="001E5205"/>
    <w:rsid w:val="001F0916"/>
    <w:rsid w:val="001F4207"/>
    <w:rsid w:val="00205F08"/>
    <w:rsid w:val="00215E82"/>
    <w:rsid w:val="00232F93"/>
    <w:rsid w:val="00233378"/>
    <w:rsid w:val="00243276"/>
    <w:rsid w:val="00245088"/>
    <w:rsid w:val="0024667F"/>
    <w:rsid w:val="00264636"/>
    <w:rsid w:val="002721FD"/>
    <w:rsid w:val="002800EA"/>
    <w:rsid w:val="00290F9C"/>
    <w:rsid w:val="002938FB"/>
    <w:rsid w:val="00293A63"/>
    <w:rsid w:val="002A1E5A"/>
    <w:rsid w:val="002A4FAC"/>
    <w:rsid w:val="002B4D49"/>
    <w:rsid w:val="002B5457"/>
    <w:rsid w:val="002F5FDF"/>
    <w:rsid w:val="00304475"/>
    <w:rsid w:val="00304A6C"/>
    <w:rsid w:val="003166C5"/>
    <w:rsid w:val="00323DBD"/>
    <w:rsid w:val="00326FE7"/>
    <w:rsid w:val="003278CA"/>
    <w:rsid w:val="00336555"/>
    <w:rsid w:val="00342E75"/>
    <w:rsid w:val="0036067F"/>
    <w:rsid w:val="003819B4"/>
    <w:rsid w:val="0038565F"/>
    <w:rsid w:val="003A1F12"/>
    <w:rsid w:val="003B6E49"/>
    <w:rsid w:val="003C6412"/>
    <w:rsid w:val="003C6524"/>
    <w:rsid w:val="003C6668"/>
    <w:rsid w:val="003D206F"/>
    <w:rsid w:val="003D3345"/>
    <w:rsid w:val="003D4B66"/>
    <w:rsid w:val="003D54BA"/>
    <w:rsid w:val="003D6EAB"/>
    <w:rsid w:val="00403A88"/>
    <w:rsid w:val="004209D9"/>
    <w:rsid w:val="004210F6"/>
    <w:rsid w:val="00421E44"/>
    <w:rsid w:val="00450D8F"/>
    <w:rsid w:val="0045727A"/>
    <w:rsid w:val="00474E87"/>
    <w:rsid w:val="004A0509"/>
    <w:rsid w:val="004C197A"/>
    <w:rsid w:val="004E476C"/>
    <w:rsid w:val="004F07BB"/>
    <w:rsid w:val="004F6049"/>
    <w:rsid w:val="00576BB2"/>
    <w:rsid w:val="00586B25"/>
    <w:rsid w:val="00596022"/>
    <w:rsid w:val="005A4EBD"/>
    <w:rsid w:val="005A7E53"/>
    <w:rsid w:val="005B7D17"/>
    <w:rsid w:val="005C6D78"/>
    <w:rsid w:val="005D7ECC"/>
    <w:rsid w:val="005D7F97"/>
    <w:rsid w:val="005E6139"/>
    <w:rsid w:val="00606242"/>
    <w:rsid w:val="006306A5"/>
    <w:rsid w:val="00633ED2"/>
    <w:rsid w:val="00654132"/>
    <w:rsid w:val="0065429C"/>
    <w:rsid w:val="00675398"/>
    <w:rsid w:val="0067705F"/>
    <w:rsid w:val="006E33A0"/>
    <w:rsid w:val="006E46DE"/>
    <w:rsid w:val="0070327C"/>
    <w:rsid w:val="007210A1"/>
    <w:rsid w:val="00724329"/>
    <w:rsid w:val="00736848"/>
    <w:rsid w:val="007563FF"/>
    <w:rsid w:val="00774589"/>
    <w:rsid w:val="00786C9B"/>
    <w:rsid w:val="007A6BF0"/>
    <w:rsid w:val="007B0930"/>
    <w:rsid w:val="007C428B"/>
    <w:rsid w:val="007D7F5D"/>
    <w:rsid w:val="007E2172"/>
    <w:rsid w:val="007E2AD6"/>
    <w:rsid w:val="007F5402"/>
    <w:rsid w:val="00815469"/>
    <w:rsid w:val="00826BCE"/>
    <w:rsid w:val="008350C6"/>
    <w:rsid w:val="00842F00"/>
    <w:rsid w:val="00844EF2"/>
    <w:rsid w:val="00855E54"/>
    <w:rsid w:val="008569F8"/>
    <w:rsid w:val="008744FD"/>
    <w:rsid w:val="00876239"/>
    <w:rsid w:val="008A0475"/>
    <w:rsid w:val="008B20D4"/>
    <w:rsid w:val="008C111B"/>
    <w:rsid w:val="008C5D73"/>
    <w:rsid w:val="008D4272"/>
    <w:rsid w:val="008E7C5E"/>
    <w:rsid w:val="009100AC"/>
    <w:rsid w:val="009111F2"/>
    <w:rsid w:val="00923074"/>
    <w:rsid w:val="0092644C"/>
    <w:rsid w:val="00946531"/>
    <w:rsid w:val="00957C50"/>
    <w:rsid w:val="009708CD"/>
    <w:rsid w:val="0098107F"/>
    <w:rsid w:val="009B0409"/>
    <w:rsid w:val="009B5899"/>
    <w:rsid w:val="009C2E2E"/>
    <w:rsid w:val="009C3149"/>
    <w:rsid w:val="009D4A33"/>
    <w:rsid w:val="009D6738"/>
    <w:rsid w:val="009E421F"/>
    <w:rsid w:val="009F3017"/>
    <w:rsid w:val="00A00D53"/>
    <w:rsid w:val="00A204CB"/>
    <w:rsid w:val="00A21F0F"/>
    <w:rsid w:val="00A24D72"/>
    <w:rsid w:val="00A43336"/>
    <w:rsid w:val="00A52959"/>
    <w:rsid w:val="00A54680"/>
    <w:rsid w:val="00A628B8"/>
    <w:rsid w:val="00A83598"/>
    <w:rsid w:val="00A84415"/>
    <w:rsid w:val="00A91297"/>
    <w:rsid w:val="00A9316C"/>
    <w:rsid w:val="00A93ED5"/>
    <w:rsid w:val="00AB1521"/>
    <w:rsid w:val="00AB1C5E"/>
    <w:rsid w:val="00AB6056"/>
    <w:rsid w:val="00AD1444"/>
    <w:rsid w:val="00AE0367"/>
    <w:rsid w:val="00B11AD4"/>
    <w:rsid w:val="00B162DC"/>
    <w:rsid w:val="00B22562"/>
    <w:rsid w:val="00B307D8"/>
    <w:rsid w:val="00B43998"/>
    <w:rsid w:val="00B54BE6"/>
    <w:rsid w:val="00B71A4F"/>
    <w:rsid w:val="00B76319"/>
    <w:rsid w:val="00B8275A"/>
    <w:rsid w:val="00B8478A"/>
    <w:rsid w:val="00BB2D1D"/>
    <w:rsid w:val="00BC477E"/>
    <w:rsid w:val="00BE19E9"/>
    <w:rsid w:val="00C10DD8"/>
    <w:rsid w:val="00C61AD1"/>
    <w:rsid w:val="00C72D56"/>
    <w:rsid w:val="00C761E8"/>
    <w:rsid w:val="00CA2155"/>
    <w:rsid w:val="00CB1350"/>
    <w:rsid w:val="00CC0243"/>
    <w:rsid w:val="00CC0909"/>
    <w:rsid w:val="00CD11CD"/>
    <w:rsid w:val="00CD272A"/>
    <w:rsid w:val="00D04862"/>
    <w:rsid w:val="00D07516"/>
    <w:rsid w:val="00D15A7C"/>
    <w:rsid w:val="00D20886"/>
    <w:rsid w:val="00D74214"/>
    <w:rsid w:val="00D777C0"/>
    <w:rsid w:val="00D84099"/>
    <w:rsid w:val="00DA0DC6"/>
    <w:rsid w:val="00DA27EC"/>
    <w:rsid w:val="00DA3B59"/>
    <w:rsid w:val="00DC27C4"/>
    <w:rsid w:val="00DF0ECD"/>
    <w:rsid w:val="00E009DF"/>
    <w:rsid w:val="00E028F9"/>
    <w:rsid w:val="00E413DE"/>
    <w:rsid w:val="00E46C2F"/>
    <w:rsid w:val="00E51A90"/>
    <w:rsid w:val="00E54D98"/>
    <w:rsid w:val="00E8345D"/>
    <w:rsid w:val="00E96B22"/>
    <w:rsid w:val="00E9769B"/>
    <w:rsid w:val="00EA025F"/>
    <w:rsid w:val="00EA3A00"/>
    <w:rsid w:val="00EC61AA"/>
    <w:rsid w:val="00ED318E"/>
    <w:rsid w:val="00EF3797"/>
    <w:rsid w:val="00F02085"/>
    <w:rsid w:val="00F0382C"/>
    <w:rsid w:val="00F12CEA"/>
    <w:rsid w:val="00F13C06"/>
    <w:rsid w:val="00F251F6"/>
    <w:rsid w:val="00F30172"/>
    <w:rsid w:val="00F84E6C"/>
    <w:rsid w:val="00F90CE4"/>
    <w:rsid w:val="00FB79C9"/>
    <w:rsid w:val="00FC2AA5"/>
    <w:rsid w:val="00FC759F"/>
    <w:rsid w:val="00FD7BF4"/>
    <w:rsid w:val="00FE4F76"/>
    <w:rsid w:val="00FF00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B063"/>
  <w15:docId w15:val="{F280D2CC-5075-462A-A64A-FA8193F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1A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62DC"/>
    <w:pPr>
      <w:ind w:left="720"/>
      <w:contextualSpacing/>
    </w:pPr>
  </w:style>
  <w:style w:type="paragraph" w:customStyle="1" w:styleId="Akapitzlist1">
    <w:name w:val="Akapit z listą1"/>
    <w:basedOn w:val="Normalny"/>
    <w:rsid w:val="00215E82"/>
    <w:pPr>
      <w:suppressAutoHyphens/>
      <w:spacing w:after="200" w:line="276" w:lineRule="auto"/>
      <w:ind w:left="720"/>
      <w:contextualSpacing/>
    </w:pPr>
    <w:rPr>
      <w:rFonts w:ascii="Calibri" w:eastAsia="Times New Roman" w:hAnsi="Calibri" w:cs="Calibri"/>
      <w:kern w:val="1"/>
      <w:lang w:eastAsia="zh-CN"/>
    </w:rPr>
  </w:style>
  <w:style w:type="paragraph" w:customStyle="1" w:styleId="Standard">
    <w:name w:val="Standard"/>
    <w:rsid w:val="0036067F"/>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Akapitzlist2">
    <w:name w:val="Akapit z listą2"/>
    <w:basedOn w:val="Normalny"/>
    <w:rsid w:val="0036067F"/>
    <w:pPr>
      <w:suppressAutoHyphens/>
      <w:spacing w:after="200" w:line="276" w:lineRule="auto"/>
      <w:ind w:left="720"/>
      <w:contextualSpacing/>
    </w:pPr>
    <w:rPr>
      <w:rFonts w:ascii="Calibri" w:eastAsia="Times New Roman" w:hAnsi="Calibri" w:cs="Calibri"/>
      <w:kern w:val="1"/>
      <w:lang w:eastAsia="zh-CN"/>
    </w:rPr>
  </w:style>
  <w:style w:type="paragraph" w:customStyle="1" w:styleId="Default">
    <w:name w:val="Default"/>
    <w:rsid w:val="00A83598"/>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001C89"/>
    <w:pPr>
      <w:spacing w:after="0" w:line="240" w:lineRule="auto"/>
    </w:pPr>
    <w:rPr>
      <w:kern w:val="2"/>
    </w:rPr>
  </w:style>
  <w:style w:type="paragraph" w:styleId="Nagwek">
    <w:name w:val="header"/>
    <w:basedOn w:val="Normalny"/>
    <w:link w:val="NagwekZnak"/>
    <w:uiPriority w:val="99"/>
    <w:unhideWhenUsed/>
    <w:rsid w:val="00E834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345D"/>
  </w:style>
  <w:style w:type="paragraph" w:styleId="Stopka">
    <w:name w:val="footer"/>
    <w:basedOn w:val="Normalny"/>
    <w:link w:val="StopkaZnak"/>
    <w:uiPriority w:val="99"/>
    <w:unhideWhenUsed/>
    <w:rsid w:val="00E834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C778-D5C9-4D63-884C-EBF09E68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58</Pages>
  <Words>22138</Words>
  <Characters>132830</Characters>
  <Application>Microsoft Office Word</Application>
  <DocSecurity>0</DocSecurity>
  <Lines>1106</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Monika Piasecka</cp:lastModifiedBy>
  <cp:revision>3</cp:revision>
  <cp:lastPrinted>2025-01-15T19:59:00Z</cp:lastPrinted>
  <dcterms:created xsi:type="dcterms:W3CDTF">2025-12-28T16:52:00Z</dcterms:created>
  <dcterms:modified xsi:type="dcterms:W3CDTF">2025-12-28T17:10:00Z</dcterms:modified>
  <cp:contentStatus/>
</cp:coreProperties>
</file>